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6" w:type="dxa"/>
        <w:tblLayout w:type="fixed"/>
        <w:tblLook w:val="00A0" w:firstRow="1" w:lastRow="0" w:firstColumn="1" w:lastColumn="0" w:noHBand="0" w:noVBand="0"/>
      </w:tblPr>
      <w:tblGrid>
        <w:gridCol w:w="3618"/>
        <w:gridCol w:w="5668"/>
      </w:tblGrid>
      <w:tr w:rsidR="00D9432F" w:rsidRPr="00D9432F" w14:paraId="355E357B" w14:textId="77777777" w:rsidTr="007136F2">
        <w:trPr>
          <w:trHeight w:val="1022"/>
        </w:trPr>
        <w:tc>
          <w:tcPr>
            <w:tcW w:w="3618" w:type="dxa"/>
          </w:tcPr>
          <w:p w14:paraId="2707BA4D" w14:textId="4D1CA1C8" w:rsidR="0087069B" w:rsidRPr="00D9432F" w:rsidRDefault="0087069B" w:rsidP="00A5122A">
            <w:pPr>
              <w:pStyle w:val="Heading7"/>
              <w:spacing w:before="0"/>
              <w:rPr>
                <w:rFonts w:ascii="Times New Roman" w:hAnsi="Times New Roman"/>
                <w:b/>
                <w:sz w:val="28"/>
                <w:szCs w:val="28"/>
                <w:lang w:val="nl-NL"/>
              </w:rPr>
            </w:pPr>
            <w:r w:rsidRPr="00D9432F">
              <w:rPr>
                <w:rFonts w:ascii="Times New Roman" w:hAnsi="Times New Roman"/>
                <w:b/>
                <w:sz w:val="28"/>
                <w:szCs w:val="28"/>
                <w:lang w:val="nl-NL"/>
              </w:rPr>
              <w:t xml:space="preserve">ỦY </w:t>
            </w:r>
            <w:r w:rsidR="00F86D98" w:rsidRPr="00D9432F">
              <w:rPr>
                <w:rFonts w:ascii="Times New Roman" w:hAnsi="Times New Roman"/>
                <w:b/>
                <w:sz w:val="28"/>
                <w:szCs w:val="28"/>
                <w:lang w:val="nl-NL"/>
              </w:rPr>
              <w:t>BAN NHÂN DÂN</w:t>
            </w:r>
          </w:p>
          <w:p w14:paraId="6E82EB78" w14:textId="3E961992" w:rsidR="0087069B" w:rsidRPr="00D9432F" w:rsidRDefault="0087069B" w:rsidP="00A5122A">
            <w:pPr>
              <w:jc w:val="center"/>
              <w:rPr>
                <w:b/>
                <w:lang w:val="nl-NL"/>
              </w:rPr>
            </w:pPr>
            <w:r w:rsidRPr="00D9432F">
              <w:rPr>
                <w:b/>
                <w:lang w:val="nl-NL"/>
              </w:rPr>
              <w:t>TỈNH TÂY NINH</w:t>
            </w:r>
          </w:p>
          <w:p w14:paraId="2F905015" w14:textId="53BA0183" w:rsidR="0087069B" w:rsidRPr="00D9432F" w:rsidRDefault="00852E96" w:rsidP="007136F2">
            <w:pPr>
              <w:rPr>
                <w:lang w:val="nl-NL"/>
              </w:rPr>
            </w:pPr>
            <w:r w:rsidRPr="00D9432F">
              <w:rPr>
                <w:noProof/>
              </w:rPr>
              <mc:AlternateContent>
                <mc:Choice Requires="wps">
                  <w:drawing>
                    <wp:anchor distT="0" distB="0" distL="114300" distR="114300" simplePos="0" relativeHeight="251656192" behindDoc="0" locked="0" layoutInCell="1" allowOverlap="1" wp14:anchorId="54336D94" wp14:editId="2A8B637A">
                      <wp:simplePos x="0" y="0"/>
                      <wp:positionH relativeFrom="column">
                        <wp:posOffset>601345</wp:posOffset>
                      </wp:positionH>
                      <wp:positionV relativeFrom="paragraph">
                        <wp:posOffset>28575</wp:posOffset>
                      </wp:positionV>
                      <wp:extent cx="1000125" cy="0"/>
                      <wp:effectExtent l="5080" t="5080" r="13970" b="1397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BB2DD"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2.25pt" to="126.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"/>
                  </w:pict>
                </mc:Fallback>
              </mc:AlternateContent>
            </w:r>
          </w:p>
        </w:tc>
        <w:tc>
          <w:tcPr>
            <w:tcW w:w="5668" w:type="dxa"/>
          </w:tcPr>
          <w:p w14:paraId="4E5D0846" w14:textId="77777777" w:rsidR="0087069B" w:rsidRPr="00D9432F" w:rsidRDefault="0087069B" w:rsidP="00A5122A">
            <w:pPr>
              <w:jc w:val="center"/>
              <w:rPr>
                <w:b/>
                <w:sz w:val="26"/>
                <w:szCs w:val="26"/>
                <w:lang w:val="nl-NL"/>
              </w:rPr>
            </w:pPr>
            <w:r w:rsidRPr="00D9432F">
              <w:rPr>
                <w:b/>
                <w:sz w:val="26"/>
                <w:szCs w:val="26"/>
                <w:lang w:val="nl-NL"/>
              </w:rPr>
              <w:t>CỘNG HÒA XÃ HỘI CHỦ NGHĨA VIỆT NAM</w:t>
            </w:r>
          </w:p>
          <w:p w14:paraId="62134CAE" w14:textId="77777777" w:rsidR="0087069B" w:rsidRPr="00D9432F" w:rsidRDefault="0087069B" w:rsidP="00A5122A">
            <w:pPr>
              <w:jc w:val="center"/>
              <w:rPr>
                <w:b/>
                <w:lang w:val="nl-NL"/>
              </w:rPr>
            </w:pPr>
            <w:r w:rsidRPr="00D9432F">
              <w:rPr>
                <w:b/>
                <w:lang w:val="nl-NL"/>
              </w:rPr>
              <w:t>Độc lập - Tự do - Hạnh phúc</w:t>
            </w:r>
          </w:p>
          <w:p w14:paraId="19719497" w14:textId="5B867A3F" w:rsidR="0087069B" w:rsidRPr="00D9432F" w:rsidRDefault="00852E96" w:rsidP="00A5122A">
            <w:pPr>
              <w:jc w:val="center"/>
              <w:rPr>
                <w:b/>
                <w:lang w:val="nl-NL"/>
              </w:rPr>
            </w:pPr>
            <w:r w:rsidRPr="00D9432F">
              <w:rPr>
                <w:noProof/>
              </w:rPr>
              <mc:AlternateContent>
                <mc:Choice Requires="wps">
                  <w:drawing>
                    <wp:anchor distT="0" distB="0" distL="114300" distR="114300" simplePos="0" relativeHeight="251657216" behindDoc="0" locked="0" layoutInCell="1" allowOverlap="1" wp14:anchorId="53FFAF24" wp14:editId="04C02CE2">
                      <wp:simplePos x="0" y="0"/>
                      <wp:positionH relativeFrom="column">
                        <wp:posOffset>793750</wp:posOffset>
                      </wp:positionH>
                      <wp:positionV relativeFrom="paragraph">
                        <wp:posOffset>36195</wp:posOffset>
                      </wp:positionV>
                      <wp:extent cx="2133600" cy="0"/>
                      <wp:effectExtent l="8890" t="7620" r="10160" b="1143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F602E"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2.85pt" to="23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"/>
                  </w:pict>
                </mc:Fallback>
              </mc:AlternateContent>
            </w:r>
          </w:p>
        </w:tc>
      </w:tr>
    </w:tbl>
    <w:p w14:paraId="02327860" w14:textId="1F5FBB20" w:rsidR="00914EAC" w:rsidRDefault="00914EAC" w:rsidP="00A5122A">
      <w:pPr>
        <w:ind w:left="3600" w:firstLine="720"/>
        <w:rPr>
          <w:b/>
        </w:rPr>
      </w:pPr>
      <w:r w:rsidRPr="00D9432F">
        <w:rPr>
          <w:noProof/>
        </w:rPr>
        <mc:AlternateContent>
          <mc:Choice Requires="wps">
            <w:drawing>
              <wp:anchor distT="45720" distB="45720" distL="114300" distR="114300" simplePos="0" relativeHeight="251659264" behindDoc="0" locked="0" layoutInCell="1" allowOverlap="1" wp14:anchorId="3E36B7BC" wp14:editId="735A0DB9">
                <wp:simplePos x="0" y="0"/>
                <wp:positionH relativeFrom="column">
                  <wp:posOffset>352425</wp:posOffset>
                </wp:positionH>
                <wp:positionV relativeFrom="paragraph">
                  <wp:posOffset>-124460</wp:posOffset>
                </wp:positionV>
                <wp:extent cx="1623060" cy="504190"/>
                <wp:effectExtent l="0" t="0" r="15240"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04190"/>
                        </a:xfrm>
                        <a:prstGeom prst="rect">
                          <a:avLst/>
                        </a:prstGeom>
                        <a:solidFill>
                          <a:srgbClr val="FFFFFF"/>
                        </a:solidFill>
                        <a:ln w="9525">
                          <a:solidFill>
                            <a:srgbClr val="000000"/>
                          </a:solidFill>
                          <a:miter lim="800000"/>
                          <a:headEnd/>
                          <a:tailEnd/>
                        </a:ln>
                      </wps:spPr>
                      <wps:txbx>
                        <w:txbxContent>
                          <w:p w14:paraId="1D4DC5C7" w14:textId="5549773A" w:rsidR="007136F2" w:rsidRPr="00914EAC" w:rsidRDefault="001B1A74" w:rsidP="007136F2">
                            <w:pPr>
                              <w:jc w:val="center"/>
                              <w:rPr>
                                <w:b/>
                                <w:bCs/>
                                <w:sz w:val="26"/>
                                <w:szCs w:val="26"/>
                              </w:rPr>
                            </w:pPr>
                            <w:r w:rsidRPr="00914EAC">
                              <w:rPr>
                                <w:b/>
                                <w:bCs/>
                                <w:sz w:val="26"/>
                                <w:szCs w:val="26"/>
                              </w:rPr>
                              <w:t xml:space="preserve">DỰ THẢO LẦN </w:t>
                            </w:r>
                            <w:r w:rsidR="0000318E" w:rsidRPr="00914EAC">
                              <w:rPr>
                                <w:b/>
                                <w:bCs/>
                                <w:sz w:val="26"/>
                                <w:szCs w:val="26"/>
                              </w:rPr>
                              <w:t>2</w:t>
                            </w:r>
                          </w:p>
                          <w:p w14:paraId="39CC7962" w14:textId="093D08C6" w:rsidR="00914EAC" w:rsidRPr="00914EAC" w:rsidRDefault="00914EAC" w:rsidP="007136F2">
                            <w:pPr>
                              <w:jc w:val="center"/>
                              <w:rPr>
                                <w:b/>
                                <w:bCs/>
                                <w:sz w:val="26"/>
                                <w:szCs w:val="26"/>
                              </w:rPr>
                            </w:pPr>
                            <w:r w:rsidRPr="00914EAC">
                              <w:rPr>
                                <w:b/>
                                <w:bCs/>
                                <w:sz w:val="26"/>
                                <w:szCs w:val="26"/>
                              </w:rPr>
                              <w:t>Ngày 27/7/2023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36B7BC" id="_x0000_t202" coordsize="21600,21600" o:spt="202" path="m,l,21600r21600,l21600,xe">
                <v:stroke joinstyle="miter"/>
                <v:path gradientshapeok="t" o:connecttype="rect"/>
              </v:shapetype>
              <v:shape id="Text Box 2" o:spid="_x0000_s1026" type="#_x0000_t202" style="position:absolute;left:0;text-align:left;margin-left:27.75pt;margin-top:-9.8pt;width:127.8pt;height:3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">
                <v:textbox>
                  <w:txbxContent>
                    <w:p w14:paraId="1D4DC5C7" w14:textId="5549773A" w:rsidR="007136F2" w:rsidRPr="00914EAC" w:rsidRDefault="001B1A74" w:rsidP="007136F2">
                      <w:pPr>
                        <w:jc w:val="center"/>
                        <w:rPr>
                          <w:b/>
                          <w:bCs/>
                          <w:sz w:val="26"/>
                          <w:szCs w:val="26"/>
                        </w:rPr>
                      </w:pPr>
                      <w:r w:rsidRPr="00914EAC">
                        <w:rPr>
                          <w:b/>
                          <w:bCs/>
                          <w:sz w:val="26"/>
                          <w:szCs w:val="26"/>
                        </w:rPr>
                        <w:t xml:space="preserve">DỰ THẢO LẦN </w:t>
                      </w:r>
                      <w:r w:rsidR="0000318E" w:rsidRPr="00914EAC">
                        <w:rPr>
                          <w:b/>
                          <w:bCs/>
                          <w:sz w:val="26"/>
                          <w:szCs w:val="26"/>
                        </w:rPr>
                        <w:t>2</w:t>
                      </w:r>
                    </w:p>
                    <w:p w14:paraId="39CC7962" w14:textId="093D08C6" w:rsidR="00914EAC" w:rsidRPr="00914EAC" w:rsidRDefault="00914EAC" w:rsidP="007136F2">
                      <w:pPr>
                        <w:jc w:val="center"/>
                        <w:rPr>
                          <w:b/>
                          <w:bCs/>
                          <w:sz w:val="26"/>
                          <w:szCs w:val="26"/>
                        </w:rPr>
                      </w:pPr>
                      <w:r w:rsidRPr="00914EAC">
                        <w:rPr>
                          <w:b/>
                          <w:bCs/>
                          <w:sz w:val="26"/>
                          <w:szCs w:val="26"/>
                        </w:rPr>
                        <w:t>Ngày 27/7/2023</w:t>
                      </w:r>
                    </w:p>
                  </w:txbxContent>
                </v:textbox>
              </v:shape>
            </w:pict>
          </mc:Fallback>
        </mc:AlternateContent>
      </w:r>
      <w:r w:rsidR="00E803CC" w:rsidRPr="00D9432F">
        <w:rPr>
          <w:b/>
        </w:rPr>
        <w:t xml:space="preserve">  </w:t>
      </w:r>
    </w:p>
    <w:p w14:paraId="7A36743D" w14:textId="0BDB96BD" w:rsidR="0087069B" w:rsidRPr="00D9432F" w:rsidRDefault="0087069B" w:rsidP="00A5122A">
      <w:pPr>
        <w:ind w:left="3600" w:firstLine="720"/>
        <w:rPr>
          <w:b/>
        </w:rPr>
      </w:pPr>
      <w:r w:rsidRPr="00D9432F">
        <w:rPr>
          <w:b/>
        </w:rPr>
        <w:t>QUY ĐỊNH</w:t>
      </w:r>
    </w:p>
    <w:p w14:paraId="16165015" w14:textId="77777777" w:rsidR="0087069B" w:rsidRPr="00D9432F" w:rsidRDefault="0087069B" w:rsidP="00A5122A">
      <w:pPr>
        <w:ind w:firstLine="720"/>
        <w:jc w:val="center"/>
        <w:rPr>
          <w:b/>
        </w:rPr>
      </w:pPr>
      <w:r w:rsidRPr="00D9432F">
        <w:rPr>
          <w:b/>
        </w:rPr>
        <w:t>Chức năng, nhiệm vụ, quyền hạn</w:t>
      </w:r>
    </w:p>
    <w:p w14:paraId="710AFC49" w14:textId="4666AA05" w:rsidR="0087069B" w:rsidRPr="00D9432F" w:rsidRDefault="0087069B" w:rsidP="00A5122A">
      <w:pPr>
        <w:ind w:firstLine="720"/>
        <w:jc w:val="center"/>
        <w:rPr>
          <w:b/>
        </w:rPr>
      </w:pPr>
      <w:r w:rsidRPr="00D9432F">
        <w:rPr>
          <w:b/>
        </w:rPr>
        <w:t xml:space="preserve">và cơ cấu tổ chức của Sở </w:t>
      </w:r>
      <w:r w:rsidR="000349D2" w:rsidRPr="00D9432F">
        <w:rPr>
          <w:b/>
        </w:rPr>
        <w:t>Giáo dục và Đào tạo</w:t>
      </w:r>
      <w:r w:rsidRPr="00D9432F">
        <w:rPr>
          <w:b/>
        </w:rPr>
        <w:t xml:space="preserve"> tỉnh Tây Ninh</w:t>
      </w:r>
    </w:p>
    <w:p w14:paraId="4D7D615F" w14:textId="35A3BCAD" w:rsidR="0087069B" w:rsidRPr="00D9432F" w:rsidRDefault="0087069B" w:rsidP="00A5122A">
      <w:pPr>
        <w:ind w:firstLine="720"/>
        <w:jc w:val="center"/>
        <w:rPr>
          <w:i/>
        </w:rPr>
      </w:pPr>
      <w:r w:rsidRPr="00D9432F">
        <w:rPr>
          <w:i/>
        </w:rPr>
        <w:t>(</w:t>
      </w:r>
      <w:r w:rsidR="00D2027C" w:rsidRPr="00D9432F">
        <w:rPr>
          <w:i/>
        </w:rPr>
        <w:t>K</w:t>
      </w:r>
      <w:r w:rsidRPr="00D9432F">
        <w:rPr>
          <w:i/>
        </w:rPr>
        <w:t xml:space="preserve">èm theo Quyết định số </w:t>
      </w:r>
      <w:r w:rsidR="008F4083" w:rsidRPr="00D9432F">
        <w:rPr>
          <w:i/>
        </w:rPr>
        <w:t xml:space="preserve">     </w:t>
      </w:r>
      <w:r w:rsidRPr="00D9432F">
        <w:rPr>
          <w:i/>
        </w:rPr>
        <w:t>/20</w:t>
      </w:r>
      <w:r w:rsidR="008F4083" w:rsidRPr="00D9432F">
        <w:rPr>
          <w:i/>
        </w:rPr>
        <w:t>2</w:t>
      </w:r>
      <w:r w:rsidR="009527E3" w:rsidRPr="00D9432F">
        <w:rPr>
          <w:i/>
        </w:rPr>
        <w:t>3</w:t>
      </w:r>
      <w:r w:rsidRPr="00D9432F">
        <w:rPr>
          <w:i/>
        </w:rPr>
        <w:t>/QĐ-UBND</w:t>
      </w:r>
    </w:p>
    <w:p w14:paraId="5E0D663B" w14:textId="7D85B566" w:rsidR="0087069B" w:rsidRPr="00D9432F" w:rsidRDefault="0087069B" w:rsidP="00A5122A">
      <w:pPr>
        <w:ind w:firstLine="720"/>
        <w:jc w:val="center"/>
        <w:rPr>
          <w:i/>
        </w:rPr>
      </w:pPr>
      <w:r w:rsidRPr="00D9432F">
        <w:rPr>
          <w:i/>
        </w:rPr>
        <w:t xml:space="preserve">ngày </w:t>
      </w:r>
      <w:r w:rsidR="008F4083" w:rsidRPr="00D9432F">
        <w:rPr>
          <w:i/>
        </w:rPr>
        <w:t xml:space="preserve">    </w:t>
      </w:r>
      <w:r w:rsidR="008C4B73" w:rsidRPr="00D9432F">
        <w:rPr>
          <w:i/>
        </w:rPr>
        <w:t xml:space="preserve">  </w:t>
      </w:r>
      <w:r w:rsidRPr="00D9432F">
        <w:rPr>
          <w:i/>
        </w:rPr>
        <w:t xml:space="preserve"> tháng </w:t>
      </w:r>
      <w:r w:rsidR="008F4083" w:rsidRPr="00D9432F">
        <w:rPr>
          <w:i/>
        </w:rPr>
        <w:t xml:space="preserve"> </w:t>
      </w:r>
      <w:r w:rsidRPr="00D9432F">
        <w:rPr>
          <w:i/>
        </w:rPr>
        <w:t xml:space="preserve"> </w:t>
      </w:r>
      <w:r w:rsidR="008C4B73" w:rsidRPr="00D9432F">
        <w:rPr>
          <w:i/>
        </w:rPr>
        <w:t xml:space="preserve">    </w:t>
      </w:r>
      <w:r w:rsidRPr="00D9432F">
        <w:rPr>
          <w:i/>
        </w:rPr>
        <w:t>năm 20</w:t>
      </w:r>
      <w:r w:rsidR="008F4083" w:rsidRPr="00D9432F">
        <w:rPr>
          <w:i/>
        </w:rPr>
        <w:t>2</w:t>
      </w:r>
      <w:r w:rsidR="009527E3" w:rsidRPr="00D9432F">
        <w:rPr>
          <w:i/>
        </w:rPr>
        <w:t>3</w:t>
      </w:r>
      <w:r w:rsidRPr="00D9432F">
        <w:rPr>
          <w:i/>
        </w:rPr>
        <w:t xml:space="preserve"> của </w:t>
      </w:r>
      <w:r w:rsidR="006A3A5E" w:rsidRPr="00D9432F">
        <w:rPr>
          <w:i/>
        </w:rPr>
        <w:t>Ủy ban nhân dân</w:t>
      </w:r>
      <w:r w:rsidRPr="00D9432F">
        <w:rPr>
          <w:i/>
        </w:rPr>
        <w:t xml:space="preserve"> tỉnh Tây Ninh)</w:t>
      </w:r>
    </w:p>
    <w:p w14:paraId="4317D4C7" w14:textId="31D71BBB" w:rsidR="0087069B" w:rsidRPr="00D9432F" w:rsidRDefault="00852E96" w:rsidP="00A5122A">
      <w:pPr>
        <w:ind w:firstLine="720"/>
        <w:jc w:val="center"/>
        <w:rPr>
          <w:i/>
        </w:rPr>
      </w:pPr>
      <w:r w:rsidRPr="00D9432F">
        <w:rPr>
          <w:b/>
          <w:noProof/>
        </w:rPr>
        <mc:AlternateContent>
          <mc:Choice Requires="wps">
            <w:drawing>
              <wp:anchor distT="0" distB="0" distL="114300" distR="114300" simplePos="0" relativeHeight="251658240" behindDoc="0" locked="0" layoutInCell="1" allowOverlap="1" wp14:anchorId="12EED2E5" wp14:editId="0C0B8AC3">
                <wp:simplePos x="0" y="0"/>
                <wp:positionH relativeFrom="column">
                  <wp:posOffset>2470785</wp:posOffset>
                </wp:positionH>
                <wp:positionV relativeFrom="paragraph">
                  <wp:posOffset>127000</wp:posOffset>
                </wp:positionV>
                <wp:extent cx="1676400" cy="0"/>
                <wp:effectExtent l="7620" t="13970" r="11430" b="508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CF350"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10pt" to="326.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dKsAEAAEgDAAAOAAAAZHJzL2Uyb0RvYy54bWysU8Fu2zAMvQ/YPwi6L3aCNd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"/>
            </w:pict>
          </mc:Fallback>
        </mc:AlternateContent>
      </w:r>
    </w:p>
    <w:p w14:paraId="044AACFD" w14:textId="77777777" w:rsidR="00E803CC" w:rsidRPr="00D9432F" w:rsidRDefault="00E803CC" w:rsidP="00A5122A">
      <w:pPr>
        <w:ind w:firstLine="720"/>
        <w:jc w:val="center"/>
        <w:rPr>
          <w:b/>
        </w:rPr>
      </w:pPr>
    </w:p>
    <w:p w14:paraId="3FDB1F75" w14:textId="77777777" w:rsidR="00EF53CC" w:rsidRPr="00D9432F" w:rsidRDefault="00EF53CC" w:rsidP="00EF53CC">
      <w:pPr>
        <w:ind w:right="28"/>
        <w:jc w:val="center"/>
        <w:rPr>
          <w:b/>
          <w:lang w:val="pt-BR"/>
        </w:rPr>
      </w:pPr>
      <w:r w:rsidRPr="00D9432F">
        <w:rPr>
          <w:b/>
          <w:lang w:val="pt-BR"/>
        </w:rPr>
        <w:t>Chương I</w:t>
      </w:r>
    </w:p>
    <w:p w14:paraId="54529229" w14:textId="77777777" w:rsidR="00EF53CC" w:rsidRPr="00D9432F" w:rsidRDefault="00EF53CC" w:rsidP="00EF53CC">
      <w:pPr>
        <w:ind w:right="28"/>
        <w:jc w:val="center"/>
        <w:rPr>
          <w:b/>
          <w:lang w:val="pt-BR"/>
        </w:rPr>
      </w:pPr>
      <w:r w:rsidRPr="00D9432F">
        <w:rPr>
          <w:b/>
          <w:lang w:val="pt-BR"/>
        </w:rPr>
        <w:t xml:space="preserve">CHỨC NĂNG, NHIỆM VỤ, QUYỀN HẠN </w:t>
      </w:r>
    </w:p>
    <w:p w14:paraId="7EBE13BF" w14:textId="2A5E592F" w:rsidR="0087069B" w:rsidRPr="00D9432F" w:rsidRDefault="0087069B" w:rsidP="0052755F">
      <w:pPr>
        <w:spacing w:before="120" w:after="120"/>
        <w:ind w:firstLine="720"/>
        <w:rPr>
          <w:b/>
        </w:rPr>
      </w:pPr>
      <w:r w:rsidRPr="00D9432F">
        <w:rPr>
          <w:b/>
        </w:rPr>
        <w:t xml:space="preserve">Điều 1. </w:t>
      </w:r>
      <w:r w:rsidR="001B1A74" w:rsidRPr="00D9432F">
        <w:rPr>
          <w:b/>
        </w:rPr>
        <w:t xml:space="preserve">Vị trí </w:t>
      </w:r>
      <w:r w:rsidR="00575D87" w:rsidRPr="00D9432F">
        <w:rPr>
          <w:b/>
        </w:rPr>
        <w:t>và c</w:t>
      </w:r>
      <w:r w:rsidRPr="00D9432F">
        <w:rPr>
          <w:b/>
        </w:rPr>
        <w:t>hức năng</w:t>
      </w:r>
    </w:p>
    <w:p w14:paraId="5908A580" w14:textId="3D1BD6E4" w:rsidR="00256D4A" w:rsidRPr="00D9432F" w:rsidRDefault="00256D4A" w:rsidP="00615123">
      <w:pPr>
        <w:pStyle w:val="Normal10"/>
        <w:rPr>
          <w:b w:val="0"/>
          <w:bCs w:val="0"/>
          <w:color w:val="auto"/>
          <w:lang w:val="vi-VN"/>
        </w:rPr>
      </w:pPr>
      <w:r w:rsidRPr="00D9432F">
        <w:rPr>
          <w:b w:val="0"/>
          <w:bCs w:val="0"/>
          <w:color w:val="auto"/>
          <w:lang w:val="vi-VN"/>
        </w:rPr>
        <w:t>1. Sở Giáo dục và Đào tạo là cơ quan chuyên môn thuộc Ủy ban nhân dân cấp tỉnh, thực hiện chức năng tham mưu, giúp Ủy ban nhân dân cấp tỉnh quản lý nhà nước về giáo dục và đào tạo ở địa phương theo quy định của pháp luật và thực hiện các nhiệm vụ, quyền hạn theo phân cấp, ủy quyền của Ủy ban nhân dân cấp tỉnh, Chủ tịch Ủy ban nhân dân cấp tỉnh.</w:t>
      </w:r>
    </w:p>
    <w:p w14:paraId="119EE232" w14:textId="77777777" w:rsidR="00615123" w:rsidRPr="00D9432F" w:rsidRDefault="00256D4A" w:rsidP="00615123">
      <w:pPr>
        <w:pStyle w:val="Normal10"/>
        <w:rPr>
          <w:b w:val="0"/>
          <w:bCs w:val="0"/>
          <w:color w:val="auto"/>
          <w:lang w:val="vi-VN"/>
        </w:rPr>
      </w:pPr>
      <w:r w:rsidRPr="00D9432F">
        <w:rPr>
          <w:b w:val="0"/>
          <w:bCs w:val="0"/>
          <w:color w:val="auto"/>
          <w:lang w:val="vi-VN"/>
        </w:rPr>
        <w:t>2. Sở Giáo dục và Đào tạo có tư cách pháp nhân, có con dấu và tài khoản riêng theo quy định của pháp luật; chịu sự chỉ đạo, quản lý về tổ chức, vị trí việc làm, biên chế và công tác của Ủy ban nhân dân cấp tỉnh, đồng thời chịu sự chỉ đạo, hướng dẫn, kiểm tra về chuyên môn, nghiệp vụ và các quy định khác của Bộ Giáo dục và Đào tạo.</w:t>
      </w:r>
    </w:p>
    <w:p w14:paraId="2E7F34F3" w14:textId="3E2AF8FD" w:rsidR="0087069B" w:rsidRDefault="000F69D0" w:rsidP="00615123">
      <w:pPr>
        <w:pStyle w:val="Normal10"/>
        <w:rPr>
          <w:color w:val="auto"/>
          <w:lang w:val="vi-VN"/>
        </w:rPr>
      </w:pPr>
      <w:r w:rsidRPr="00D9432F">
        <w:rPr>
          <w:color w:val="auto"/>
        </w:rPr>
        <w:t>Đ</w:t>
      </w:r>
      <w:r w:rsidR="0087069B" w:rsidRPr="00D9432F">
        <w:rPr>
          <w:color w:val="auto"/>
          <w:lang w:val="vi-VN"/>
        </w:rPr>
        <w:t>iều 2. Nhiệm vụ và quyền hạn</w:t>
      </w:r>
    </w:p>
    <w:p w14:paraId="780DFD30" w14:textId="57510ED8" w:rsidR="00652E74" w:rsidRPr="000770AA" w:rsidRDefault="00652E74" w:rsidP="00652E74">
      <w:pPr>
        <w:ind w:firstLine="709"/>
        <w:jc w:val="both"/>
        <w:rPr>
          <w:color w:val="FF0000"/>
          <w:lang w:val="vi-VN"/>
        </w:rPr>
      </w:pPr>
      <w:r w:rsidRPr="000770AA">
        <w:rPr>
          <w:color w:val="FF0000"/>
          <w:lang w:val="vi-VN"/>
        </w:rPr>
        <w:t>Sở Giáo dục và Đào tạo thực hiện nhiệm vụ, quyền hạn quy định tại Điều 12 Nghị định số 127/2018/NĐ-CP ngày 21 tháng 9 năm 2018 của Chính phủ quy định trách nhiệm quản lý nhà nước về giáo dục, Nghị định số 46/2017/NĐ-CP ngày 21 tháng 4 năm 2017 của Chính phủ quy định về điều kiện đầu tư và hoạt động trong lĩnh vực giáo dục, Nghị định số 135/2018/NĐ-CP ngày 04/10/2018 của Chính phủ sửa đổi, bổ sung một số điều của Nghị định số 46/2017/NĐ-CP ; Nghị định số 86/2018/NĐ-CP ngày 06 tháng 6 năm 2018 của Chính phủ quy định về hợp tác, đầu tư của nước ngoài trong lĩnh vực giáo dục, các quy định của pháp luật có liên quan và thực hiện các nhiệm vụ, quyền hạn sau:</w:t>
      </w:r>
    </w:p>
    <w:p w14:paraId="082C9C3C" w14:textId="2B65B3A5" w:rsidR="00890CBB" w:rsidRPr="00D9432F" w:rsidRDefault="00890CBB" w:rsidP="00615123">
      <w:pPr>
        <w:spacing w:before="120" w:after="120"/>
        <w:ind w:firstLine="709"/>
        <w:jc w:val="both"/>
      </w:pPr>
      <w:r w:rsidRPr="00D9432F">
        <w:t>1. Chủ trì, phối hợp với các cơ quan có liên quan trình Ủy ban nhân dân cấp tỉnh:</w:t>
      </w:r>
    </w:p>
    <w:p w14:paraId="32724D8A" w14:textId="77777777" w:rsidR="00890CBB" w:rsidRPr="00D9432F" w:rsidRDefault="00890CBB" w:rsidP="00615123">
      <w:pPr>
        <w:spacing w:before="120" w:after="120"/>
        <w:ind w:firstLine="709"/>
        <w:jc w:val="both"/>
      </w:pPr>
      <w:r w:rsidRPr="00D9432F">
        <w:t xml:space="preserve">a) Ban hành văn bản hướng dẫn, tổ chức thực hiện các văn bản pháp luật về giáo dục; phương án tích hợp nội dung về mạng lưới các cơ sở giáo dục và đào tạo vào quy hoạch tỉnh theo Luật Quy hoạch và các quy định có liên quan; kế hoạch phát triển giáo dục trên địa bàn; kế hoạch, chương trình, dự án phát triển giáo dục trung học phổ thông trên địa bàn; kế hoạch triển khai Đề án đổi mới </w:t>
      </w:r>
      <w:r w:rsidRPr="00D9432F">
        <w:lastRenderedPageBreak/>
        <w:t>chương trình, sách giáo khoa giáo dục phổ thông được phân công trên phạm vi địa bàn tỉnh; các văn bản pháp luật về giáo dục theo thẩm quyền;</w:t>
      </w:r>
    </w:p>
    <w:p w14:paraId="66157342" w14:textId="77777777" w:rsidR="00890CBB" w:rsidRPr="00D9432F" w:rsidRDefault="00890CBB" w:rsidP="00615123">
      <w:pPr>
        <w:spacing w:before="120" w:after="120"/>
        <w:ind w:firstLine="709"/>
        <w:jc w:val="both"/>
      </w:pPr>
      <w:r w:rsidRPr="00D9432F">
        <w:t>b) Văn bản chấp thuận về việc thành lập, cho phép thành lập; sáp nhập, chia, tách, giải thể cơ sở giáo dục đại học, phân hiệu của cơ sở giáo dục đại học; trường cao đẳng sư phạm, phân hiệu của trường cao đẳng sư phạm trên địa bàn;</w:t>
      </w:r>
    </w:p>
    <w:p w14:paraId="5FF399CB" w14:textId="77777777" w:rsidR="00890CBB" w:rsidRPr="00D9432F" w:rsidRDefault="00890CBB" w:rsidP="00615123">
      <w:pPr>
        <w:spacing w:before="120" w:after="120"/>
        <w:ind w:firstLine="709"/>
        <w:jc w:val="both"/>
      </w:pPr>
      <w:r w:rsidRPr="00D9432F">
        <w:t>c) Phê duyệt Đề án sắp xếp, tổ chức lại các cơ sở giáo dục công lập thuộc phạm vi quản lý phù hợp với thực tiễn của địa phương;</w:t>
      </w:r>
    </w:p>
    <w:p w14:paraId="1F5FF364" w14:textId="77777777" w:rsidR="00890CBB" w:rsidRDefault="00890CBB" w:rsidP="00615123">
      <w:pPr>
        <w:spacing w:before="120" w:after="120"/>
        <w:ind w:firstLine="709"/>
        <w:jc w:val="both"/>
      </w:pPr>
      <w:r w:rsidRPr="00D9432F">
        <w:t>d) Phê duyệt Phương án thành lập, tổ chức lại, giải thể các phòng chuyên môn, nghiệp vụ thuộc Sở Giáo dục và Đào tạo theo quy định;</w:t>
      </w:r>
    </w:p>
    <w:p w14:paraId="4095AD94" w14:textId="38342D25" w:rsidR="0015713A" w:rsidRPr="002140B4" w:rsidRDefault="002B62AF" w:rsidP="0015713A">
      <w:pPr>
        <w:spacing w:before="120" w:after="120"/>
        <w:ind w:firstLine="709"/>
        <w:jc w:val="both"/>
        <w:rPr>
          <w:color w:val="FF0000"/>
        </w:rPr>
      </w:pPr>
      <w:bookmarkStart w:id="0" w:name="_Hlk138941747"/>
      <w:r w:rsidRPr="002140B4">
        <w:rPr>
          <w:color w:val="FF0000"/>
        </w:rPr>
        <w:t>đ</w:t>
      </w:r>
      <w:r w:rsidR="0015713A" w:rsidRPr="002140B4">
        <w:rPr>
          <w:color w:val="FF0000"/>
        </w:rPr>
        <w:t>) Dự thảo quyết định của Ủy ban nhân dân cấp tỉnh liên quan đến ngành, lĩnh vực thuộc phạm vi quản lý của sở và các văn bản khác theo phân công của Ủy ban nhân dân cấp tỉnh;</w:t>
      </w:r>
    </w:p>
    <w:p w14:paraId="4930DD3C" w14:textId="638D51FE" w:rsidR="0015713A" w:rsidRPr="002140B4" w:rsidRDefault="002B62AF" w:rsidP="0015713A">
      <w:pPr>
        <w:spacing w:before="120" w:after="120"/>
        <w:ind w:firstLine="709"/>
        <w:jc w:val="both"/>
        <w:rPr>
          <w:color w:val="FF0000"/>
        </w:rPr>
      </w:pPr>
      <w:r w:rsidRPr="002140B4">
        <w:rPr>
          <w:color w:val="FF0000"/>
        </w:rPr>
        <w:t>e</w:t>
      </w:r>
      <w:r w:rsidR="0015713A" w:rsidRPr="002140B4">
        <w:rPr>
          <w:color w:val="FF0000"/>
        </w:rPr>
        <w:t>) Dự thảo kế hoạch phát triển ngành, lĩnh vực; chương trình, biện pháp tổ chức thực hiện các nhiệm vụ về ngành, lĩnh vực trên địa bàn cấp tỉnh trong phạm vi quản lý của sở;</w:t>
      </w:r>
    </w:p>
    <w:p w14:paraId="72A411CC" w14:textId="2C22E93D" w:rsidR="0015713A" w:rsidRPr="002140B4" w:rsidRDefault="000A08E8" w:rsidP="0015713A">
      <w:pPr>
        <w:spacing w:before="120" w:after="120"/>
        <w:ind w:firstLine="709"/>
        <w:jc w:val="both"/>
        <w:rPr>
          <w:color w:val="FF0000"/>
        </w:rPr>
      </w:pPr>
      <w:r w:rsidRPr="002140B4">
        <w:rPr>
          <w:color w:val="FF0000"/>
        </w:rPr>
        <w:t>g</w:t>
      </w:r>
      <w:r w:rsidR="0015713A" w:rsidRPr="002140B4">
        <w:rPr>
          <w:color w:val="FF0000"/>
        </w:rPr>
        <w:t>) Dự thảo quyết định việc phân cấp, ủy quyền nhiệm vụ quản lý nhà nước về ngành, lĩnh vực cho sở, Ủy ban nhân dân huyện, quận, thị xã, thành phố thuộc tỉnh, thành phố thuộc thành phố trực thuộc trung ương (sau đây gọi chung là cấp huyện);</w:t>
      </w:r>
    </w:p>
    <w:p w14:paraId="1B4BB87F" w14:textId="76F02DEA" w:rsidR="0015713A" w:rsidRPr="002140B4" w:rsidRDefault="000A08E8" w:rsidP="0015713A">
      <w:pPr>
        <w:spacing w:before="120" w:after="120"/>
        <w:ind w:firstLine="709"/>
        <w:jc w:val="both"/>
        <w:rPr>
          <w:color w:val="FF0000"/>
        </w:rPr>
      </w:pPr>
      <w:r w:rsidRPr="002140B4">
        <w:rPr>
          <w:color w:val="FF0000"/>
        </w:rPr>
        <w:t>h</w:t>
      </w:r>
      <w:r w:rsidR="0015713A" w:rsidRPr="002140B4">
        <w:rPr>
          <w:color w:val="FF0000"/>
        </w:rPr>
        <w:t>) Dự thảo quyết định quy định cụ thể chức năng, nhiệm vụ, quyền hạn và cơ cấu tổ chức của sở; dự thảo quyết định quy định chức năng, nhiệm vụ, quyền hạn và cơ cấu tổ chức của chi cục và đơn vị sự nghiệp công lập thuộc sở;</w:t>
      </w:r>
    </w:p>
    <w:p w14:paraId="0CBF2ACD" w14:textId="64703047" w:rsidR="0015713A" w:rsidRPr="002140B4" w:rsidRDefault="000A08E8" w:rsidP="0015713A">
      <w:pPr>
        <w:spacing w:before="120" w:after="120"/>
        <w:ind w:firstLine="709"/>
        <w:jc w:val="both"/>
        <w:rPr>
          <w:color w:val="FF0000"/>
        </w:rPr>
      </w:pPr>
      <w:r w:rsidRPr="002140B4">
        <w:rPr>
          <w:color w:val="FF0000"/>
        </w:rPr>
        <w:t>i</w:t>
      </w:r>
      <w:r w:rsidR="0015713A" w:rsidRPr="002140B4">
        <w:rPr>
          <w:color w:val="FF0000"/>
        </w:rPr>
        <w:t>) Dự thảo quyết định thực hiện xã hội hóa các hoạt động cung ứng dịch vụ sự nghiệp công theo ngành, lĩnh vực thuộc thẩm quyền của Ủy ban nhân dân cấp tỉnh và theo phân cấp của cơ quan nhà nước cấp trên.</w:t>
      </w:r>
    </w:p>
    <w:p w14:paraId="50AA42DD" w14:textId="55D72B2E" w:rsidR="00A0483F" w:rsidRPr="002140B4" w:rsidRDefault="00A0483F" w:rsidP="0015713A">
      <w:pPr>
        <w:spacing w:before="120" w:after="120"/>
        <w:ind w:firstLine="709"/>
        <w:jc w:val="both"/>
        <w:rPr>
          <w:color w:val="FF0000"/>
        </w:rPr>
      </w:pPr>
      <w:r w:rsidRPr="002140B4">
        <w:rPr>
          <w:color w:val="FF0000"/>
        </w:rPr>
        <w:t>2. Trình Chủ tịch Ủy ban nhân dân cấp tỉnh: Dự thảo các văn bản thuộc thẩm quyền ban hành của Chủ tịch Ủy ban nhân dân cấp tỉnh theo phân công.</w:t>
      </w:r>
    </w:p>
    <w:p w14:paraId="770EC286" w14:textId="7473245E" w:rsidR="00F37F45" w:rsidRPr="00D9432F" w:rsidRDefault="005F1491" w:rsidP="0015713A">
      <w:pPr>
        <w:spacing w:before="120" w:after="120"/>
        <w:ind w:firstLine="709"/>
        <w:jc w:val="both"/>
      </w:pPr>
      <w:r>
        <w:t>3</w:t>
      </w:r>
      <w:r w:rsidR="00F37F45" w:rsidRPr="00F37F45">
        <w:t>. Hướng dẫn thực hiện cơ chế tự chủ đối với các đơn vị sự nghiệp công lập thuộc ngành, lĩnh vực quản lý theo quy định của pháp luật; quản lý hoạt động của các đơn vị sự nghiệp trong và ngoài công lập thuộc phạm vi ngành, lĩnh vực</w:t>
      </w:r>
      <w:r w:rsidR="00AF1CD3">
        <w:t>.</w:t>
      </w:r>
    </w:p>
    <w:bookmarkEnd w:id="0"/>
    <w:p w14:paraId="3F08F35C" w14:textId="714030DB" w:rsidR="00890CBB" w:rsidRPr="00D9432F" w:rsidRDefault="005F1491" w:rsidP="00615123">
      <w:pPr>
        <w:spacing w:before="120" w:after="120"/>
        <w:ind w:firstLine="709"/>
        <w:jc w:val="both"/>
      </w:pPr>
      <w:r>
        <w:t>4</w:t>
      </w:r>
      <w:r w:rsidR="00890CBB" w:rsidRPr="00D9432F">
        <w:t>. Phối hợp Sở Nội vụ tổng hợp số lượng người làm việc hàng năm của các cơ sở giáo dục công lập trong kế hoạch số lượng người làm việc trong các đơn vị sự nghiệp công lập của tỉnh trình cơ quan có thẩm quyền phê duyệt.</w:t>
      </w:r>
    </w:p>
    <w:p w14:paraId="556CD475" w14:textId="63E78766" w:rsidR="00890CBB" w:rsidRPr="00D9432F" w:rsidRDefault="005F1491" w:rsidP="00615123">
      <w:pPr>
        <w:spacing w:before="120" w:after="120"/>
        <w:ind w:firstLine="709"/>
        <w:jc w:val="both"/>
      </w:pPr>
      <w:r>
        <w:t>5</w:t>
      </w:r>
      <w:r w:rsidR="00890CBB" w:rsidRPr="00D9432F">
        <w:t>. Chủ trì, phối hợp với các đơn vị có liên quan tổ chức tuyển dụng hoặc phân cấp việc tuyển dụng, sử dụng, đào tạo, bồi dưỡng nhà giáo, cán bộ quản lý giáo dục, nhân viên trong các cơ sở giáo dục công lập trực thuộc Sở Giáo dục và Đào tạo theo quy định của pháp luật.</w:t>
      </w:r>
    </w:p>
    <w:p w14:paraId="4B1F63A5" w14:textId="3D54346B" w:rsidR="00890CBB" w:rsidRPr="00D9432F" w:rsidRDefault="005F1491" w:rsidP="00615123">
      <w:pPr>
        <w:spacing w:before="120" w:after="120"/>
        <w:ind w:firstLine="709"/>
        <w:jc w:val="both"/>
      </w:pPr>
      <w:r>
        <w:t>6</w:t>
      </w:r>
      <w:r w:rsidR="00890CBB" w:rsidRPr="00D9432F">
        <w:t xml:space="preserve">. Chủ trì, phối hợp với các cơ quan có liên quan thực hiện chức năng quản lý nhà nước về giáo dục của Ủy ban nhân dân cấp tỉnh đối với các cơ sở đại học; </w:t>
      </w:r>
      <w:r w:rsidR="00890CBB" w:rsidRPr="00D9432F">
        <w:lastRenderedPageBreak/>
        <w:t>trường cao đẳng sư phạm, trung cấp sư phạm, trung tâm giáo dục thường xuyên cấp tỉnh theo phân cấp của Chính phủ.</w:t>
      </w:r>
    </w:p>
    <w:p w14:paraId="0E3E944D" w14:textId="5CFD96EA" w:rsidR="00890CBB" w:rsidRPr="00D9432F" w:rsidRDefault="005F1491" w:rsidP="00615123">
      <w:pPr>
        <w:spacing w:before="120" w:after="120"/>
        <w:ind w:firstLine="709"/>
        <w:jc w:val="both"/>
      </w:pPr>
      <w:r>
        <w:t>7</w:t>
      </w:r>
      <w:r w:rsidR="00890CBB" w:rsidRPr="00D9432F">
        <w:t>. Hướng dẫn chuyên môn, nghiệp vụ đối với Phòng Giáo dục và Đào tạo và người có chức danh theo dõi giáo dục thuộc Ủy ban nhân dân xã, phường, thị trấn.</w:t>
      </w:r>
    </w:p>
    <w:p w14:paraId="11CBFBE8" w14:textId="40D05479" w:rsidR="00890CBB" w:rsidRPr="00D9432F" w:rsidRDefault="005F1491" w:rsidP="00615123">
      <w:pPr>
        <w:spacing w:before="120" w:after="120"/>
        <w:ind w:firstLine="709"/>
        <w:jc w:val="both"/>
      </w:pPr>
      <w:r>
        <w:t>8</w:t>
      </w:r>
      <w:r w:rsidR="00890CBB" w:rsidRPr="00D9432F">
        <w:t>. Quản lý các hoạt động dạy học và giáo dục trong nhà trường và ngoài nhà trường; chỉ đạo thực hiện hoạt động giáo dục đạo đức, lối sống, an toàn trường học; tổ chức thực hiện kế hoạch triển khai Đề án đổi mới chương trình, sách giáo khoa giáo dục phổ thông; thực hiện và chỉ đạo thực hiện công tác truyền thông giáo dục trên địa bàn.</w:t>
      </w:r>
    </w:p>
    <w:p w14:paraId="598BB405" w14:textId="6CB4A1BC" w:rsidR="00890CBB" w:rsidRPr="00D9432F" w:rsidRDefault="005F1491" w:rsidP="00615123">
      <w:pPr>
        <w:spacing w:before="120" w:after="120"/>
        <w:ind w:firstLine="709"/>
        <w:jc w:val="both"/>
      </w:pPr>
      <w:r>
        <w:t>9</w:t>
      </w:r>
      <w:r w:rsidR="00890CBB" w:rsidRPr="00D9432F">
        <w:t>. Tham gia thẩm định thực tế đề án thành lập, cho phép thành lập cơ sở giáo dục đại học, phân hiệu của cơ sở giáo dục đại học trên địa bàn.</w:t>
      </w:r>
    </w:p>
    <w:p w14:paraId="5F85FB42" w14:textId="547D87A2" w:rsidR="00890CBB" w:rsidRPr="00D9432F" w:rsidRDefault="005F1491" w:rsidP="00615123">
      <w:pPr>
        <w:spacing w:before="120" w:after="120"/>
        <w:ind w:firstLine="709"/>
        <w:jc w:val="both"/>
        <w:rPr>
          <w:b/>
        </w:rPr>
      </w:pPr>
      <w:r>
        <w:t>10</w:t>
      </w:r>
      <w:r w:rsidR="00890CBB" w:rsidRPr="00D9432F">
        <w:t>. Thường xuyên cập nhật thông tin về đội ngũ nhà giáo và cán bộ quản lý giáo dục thuộc phạm vi quản lý vào cơ sở dữ liệu ngành giáo dục. Thực hiện đầy đủ và kịp thời chế độ báo cáo định kỳ hằng năm và đột xuất về thống kê, công khai lĩnh vực giáo dục của địa phương thuộc phạm vi quản lý với Ủy ban nhân dân cấp tỉnh và Bộ Giáo dục và Đào tạo theo quy định.</w:t>
      </w:r>
      <w:r w:rsidR="00890CBB" w:rsidRPr="00D9432F">
        <w:rPr>
          <w:b/>
        </w:rPr>
        <w:t xml:space="preserve"> </w:t>
      </w:r>
    </w:p>
    <w:p w14:paraId="3B2FCBA4" w14:textId="77777777" w:rsidR="00EF53CC" w:rsidRPr="00D9432F" w:rsidRDefault="00EF53CC" w:rsidP="00EF53CC">
      <w:pPr>
        <w:spacing w:before="240" w:line="300" w:lineRule="exact"/>
        <w:ind w:right="28"/>
        <w:jc w:val="center"/>
        <w:rPr>
          <w:b/>
          <w:lang w:val="pt-BR"/>
        </w:rPr>
      </w:pPr>
      <w:r w:rsidRPr="00D9432F">
        <w:rPr>
          <w:b/>
          <w:lang w:val="pt-BR"/>
        </w:rPr>
        <w:t>Chương II</w:t>
      </w:r>
    </w:p>
    <w:p w14:paraId="33A4242D" w14:textId="77777777" w:rsidR="00EF53CC" w:rsidRPr="00D9432F" w:rsidRDefault="00EF53CC" w:rsidP="00EF53CC">
      <w:pPr>
        <w:spacing w:after="120"/>
        <w:ind w:right="28"/>
        <w:jc w:val="center"/>
        <w:rPr>
          <w:b/>
          <w:spacing w:val="-4"/>
          <w:lang w:val="pt-BR"/>
        </w:rPr>
      </w:pPr>
      <w:r w:rsidRPr="00D9432F">
        <w:rPr>
          <w:b/>
          <w:spacing w:val="-4"/>
          <w:lang w:val="pt-BR"/>
        </w:rPr>
        <w:t>CƠ CẤU TỔ CHỨC, BIÊN CHẾ</w:t>
      </w:r>
    </w:p>
    <w:p w14:paraId="3B0CA4C5" w14:textId="77777777" w:rsidR="00805D69" w:rsidRPr="00D9432F" w:rsidRDefault="00805D69" w:rsidP="0052755F">
      <w:pPr>
        <w:spacing w:before="120" w:after="120"/>
        <w:ind w:firstLine="720"/>
        <w:jc w:val="both"/>
        <w:rPr>
          <w:b/>
        </w:rPr>
      </w:pPr>
      <w:r w:rsidRPr="00D9432F">
        <w:rPr>
          <w:b/>
        </w:rPr>
        <w:t xml:space="preserve">Điều 3. </w:t>
      </w:r>
      <w:r w:rsidR="00EF53CC" w:rsidRPr="00D9432F">
        <w:rPr>
          <w:b/>
        </w:rPr>
        <w:t>Cơ cấu tổ chức</w:t>
      </w:r>
    </w:p>
    <w:p w14:paraId="3E0A9A41" w14:textId="1B09FA27" w:rsidR="00615A7D" w:rsidRPr="00D9432F" w:rsidRDefault="00615A7D" w:rsidP="00333A82">
      <w:pPr>
        <w:pStyle w:val="BodyTextIndent"/>
        <w:spacing w:before="120" w:after="120"/>
        <w:ind w:firstLine="720"/>
        <w:rPr>
          <w:b/>
          <w:bCs/>
          <w:lang w:val="pt-BR"/>
        </w:rPr>
      </w:pPr>
      <w:r w:rsidRPr="00D9432F">
        <w:rPr>
          <w:b/>
          <w:bCs/>
          <w:lang w:val="pt-BR"/>
        </w:rPr>
        <w:t>1. Lãnh đạo Sở:</w:t>
      </w:r>
    </w:p>
    <w:p w14:paraId="37CC8149" w14:textId="1F3BCD1C" w:rsidR="00615A7D" w:rsidRPr="00D9432F" w:rsidRDefault="00615A7D" w:rsidP="00333A82">
      <w:pPr>
        <w:pStyle w:val="BodyTextIndent"/>
        <w:spacing w:before="120" w:after="120"/>
        <w:ind w:firstLine="720"/>
        <w:rPr>
          <w:lang w:val="pt-BR"/>
        </w:rPr>
      </w:pPr>
      <w:r w:rsidRPr="00D9432F">
        <w:rPr>
          <w:lang w:val="pt-BR"/>
        </w:rPr>
        <w:t>a) Sở Giáo dục và Đào tạo có Giám đốc và 03 Phó Giám đốc.</w:t>
      </w:r>
    </w:p>
    <w:p w14:paraId="3B88A6E9" w14:textId="5738D8A7" w:rsidR="00615A7D" w:rsidRPr="00D9432F" w:rsidRDefault="00615A7D" w:rsidP="00333A82">
      <w:pPr>
        <w:pStyle w:val="BodyTextIndent"/>
        <w:spacing w:before="120" w:after="120"/>
        <w:ind w:firstLine="720"/>
        <w:rPr>
          <w:lang w:val="pt-BR"/>
        </w:rPr>
      </w:pPr>
      <w:r w:rsidRPr="00D9432F">
        <w:rPr>
          <w:lang w:val="pt-BR"/>
        </w:rPr>
        <w:t>b) Giám đốc Sở Giáo dục và Đào tạo</w:t>
      </w:r>
      <w:r w:rsidR="00FB7BF7">
        <w:rPr>
          <w:lang w:val="pt-BR"/>
        </w:rPr>
        <w:t xml:space="preserve"> </w:t>
      </w:r>
      <w:r w:rsidR="00BD1AE4" w:rsidRPr="00BD1AE4">
        <w:rPr>
          <w:color w:val="FF0000"/>
          <w:lang w:val="pt-BR"/>
        </w:rPr>
        <w:t xml:space="preserve">là ủy viên Ủy ban nhân dân cấp tỉnh do Hội đồng nhân dân cấp tỉnh bầu, là người đứng đầu </w:t>
      </w:r>
      <w:r w:rsidR="00BD1AE4">
        <w:rPr>
          <w:color w:val="FF0000"/>
          <w:lang w:val="pt-BR"/>
        </w:rPr>
        <w:t>S</w:t>
      </w:r>
      <w:r w:rsidR="00BD1AE4" w:rsidRPr="00BD1AE4">
        <w:rPr>
          <w:color w:val="FF0000"/>
          <w:lang w:val="pt-BR"/>
        </w:rPr>
        <w:t xml:space="preserve">ở do Chủ tịch Ủy ban nhân dân cấp tỉnh bổ nhiệm, chịu trách nhiệm trước Ủy ban nhân dân, Chủ tịch Ủy ban nhân dân tỉnh và trước pháp luật về thực hiện chức năng, nhiệm vụ, quyền hạn của sở và thực hiện nhiệm vụ, quyền hạn của ủy viên Ủy ban nhân dân </w:t>
      </w:r>
      <w:r w:rsidR="0007136D">
        <w:rPr>
          <w:color w:val="FF0000"/>
          <w:lang w:val="pt-BR"/>
        </w:rPr>
        <w:t xml:space="preserve">tỉnh </w:t>
      </w:r>
      <w:r w:rsidR="00BD1AE4" w:rsidRPr="00BD1AE4">
        <w:rPr>
          <w:color w:val="FF0000"/>
          <w:lang w:val="pt-BR"/>
        </w:rPr>
        <w:t>theo Quy chế làm việc và phân công của Ủy ban nhân dân cấp tỉnh</w:t>
      </w:r>
      <w:r w:rsidR="00BD1AE4">
        <w:rPr>
          <w:color w:val="FF0000"/>
          <w:lang w:val="pt-BR"/>
        </w:rPr>
        <w:t>.</w:t>
      </w:r>
    </w:p>
    <w:p w14:paraId="5CF22EA6" w14:textId="6AA0864C" w:rsidR="00615A7D" w:rsidRPr="00530E6A" w:rsidRDefault="00615A7D" w:rsidP="00333A82">
      <w:pPr>
        <w:pStyle w:val="BodyTextIndent"/>
        <w:spacing w:before="120" w:after="120"/>
        <w:ind w:firstLine="720"/>
        <w:rPr>
          <w:color w:val="FF0000"/>
          <w:lang w:val="pt-BR"/>
        </w:rPr>
      </w:pPr>
      <w:r w:rsidRPr="00530E6A">
        <w:rPr>
          <w:color w:val="FF0000"/>
          <w:lang w:val="pt-BR"/>
        </w:rPr>
        <w:t xml:space="preserve">c) </w:t>
      </w:r>
      <w:r w:rsidR="00530E6A" w:rsidRPr="00530E6A">
        <w:rPr>
          <w:color w:val="FF0000"/>
          <w:lang w:val="pt-BR"/>
        </w:rPr>
        <w:t>Phó Giám đốc Sở Giáo dục và Đào tạo do Chủ tịch Ủy ban nhân dân cấp tỉnh bổ nhiệm theo đề nghị của Giám đốc sở, giúp Giám đốc sở thực hiện một hoặc một số nhiệm vụ cụ thể do Giám đốc sở phân công và chịu trách nhiệm trước Giám đốc sở và trước pháp luật về thực hiện nhiệm vụ được phân công. Khi Giám đốc sở vắng mặt, một Phó Giám đốc sở được Giám đốc sở ủy nhiệm thay Giám đốc sở điều hành các hoạt động của sở. Phó Giám đốc sở không kiêm nhiệm người đứng đầu tổ chức, đơn vị thuộc và trực thuộc sở, trừ trường hợp pháp luật có quy định khác</w:t>
      </w:r>
      <w:r w:rsidRPr="00530E6A">
        <w:rPr>
          <w:color w:val="FF0000"/>
          <w:lang w:val="pt-BR"/>
        </w:rPr>
        <w:t>.</w:t>
      </w:r>
    </w:p>
    <w:p w14:paraId="6C2B917C" w14:textId="1AC043B5" w:rsidR="00EF53CC" w:rsidRPr="00D9432F" w:rsidRDefault="00EF53CC" w:rsidP="00615A7D">
      <w:pPr>
        <w:pStyle w:val="BodyTextIndent"/>
        <w:spacing w:before="120" w:line="300" w:lineRule="exact"/>
        <w:ind w:firstLine="720"/>
        <w:rPr>
          <w:b/>
          <w:bCs/>
          <w:lang w:val="es-MX"/>
        </w:rPr>
      </w:pPr>
      <w:r w:rsidRPr="00D9432F">
        <w:rPr>
          <w:b/>
          <w:bCs/>
          <w:lang w:val="es-MX"/>
        </w:rPr>
        <w:t xml:space="preserve">2. Các phòng, đơn vị chuyên môn, nghiệp vụ thuộc Sở: </w:t>
      </w:r>
    </w:p>
    <w:p w14:paraId="5F6889E9" w14:textId="51D8CAF0" w:rsidR="002205D4" w:rsidRPr="00D9432F" w:rsidRDefault="002205D4" w:rsidP="002205D4">
      <w:pPr>
        <w:shd w:val="clear" w:color="auto" w:fill="FFFFFF"/>
        <w:spacing w:before="120" w:after="120"/>
        <w:ind w:firstLine="720"/>
        <w:jc w:val="both"/>
        <w:rPr>
          <w:b/>
          <w:bCs/>
        </w:rPr>
      </w:pPr>
      <w:r w:rsidRPr="00D9432F">
        <w:rPr>
          <w:b/>
          <w:bCs/>
        </w:rPr>
        <w:t>a) Các tổ chức tham mưu tổng hợp và chuyên môn, nghiệp vụ thuộc Sở Giáo dục và Đào tạo.</w:t>
      </w:r>
    </w:p>
    <w:p w14:paraId="649E341B" w14:textId="77777777" w:rsidR="002205D4" w:rsidRPr="00D9432F" w:rsidRDefault="002205D4" w:rsidP="002205D4">
      <w:pPr>
        <w:shd w:val="clear" w:color="auto" w:fill="FFFFFF"/>
        <w:spacing w:before="120" w:after="120"/>
        <w:ind w:firstLine="720"/>
        <w:jc w:val="both"/>
      </w:pPr>
      <w:r w:rsidRPr="00D9432F">
        <w:lastRenderedPageBreak/>
        <w:t>- Văn phòng Sở.</w:t>
      </w:r>
    </w:p>
    <w:p w14:paraId="2441E838" w14:textId="77777777" w:rsidR="002205D4" w:rsidRPr="00D9432F" w:rsidRDefault="002205D4" w:rsidP="002205D4">
      <w:pPr>
        <w:shd w:val="clear" w:color="auto" w:fill="FFFFFF"/>
        <w:spacing w:before="120" w:after="120"/>
        <w:ind w:firstLine="720"/>
        <w:jc w:val="both"/>
      </w:pPr>
      <w:r w:rsidRPr="00D9432F">
        <w:t>- Thanh tra Sở.</w:t>
      </w:r>
    </w:p>
    <w:p w14:paraId="0F768237" w14:textId="77777777" w:rsidR="002205D4" w:rsidRPr="00D9432F" w:rsidRDefault="002205D4" w:rsidP="002205D4">
      <w:pPr>
        <w:shd w:val="clear" w:color="auto" w:fill="FFFFFF"/>
        <w:spacing w:before="120" w:after="120"/>
        <w:ind w:firstLine="720"/>
        <w:jc w:val="both"/>
      </w:pPr>
      <w:r w:rsidRPr="00D9432F">
        <w:t xml:space="preserve">- Phòng Tổ chức cán bộ. </w:t>
      </w:r>
    </w:p>
    <w:p w14:paraId="506E319A" w14:textId="77777777" w:rsidR="002205D4" w:rsidRPr="00D9432F" w:rsidRDefault="002205D4" w:rsidP="002205D4">
      <w:pPr>
        <w:shd w:val="clear" w:color="auto" w:fill="FFFFFF"/>
        <w:spacing w:before="120" w:after="120"/>
        <w:ind w:firstLine="720"/>
        <w:jc w:val="both"/>
      </w:pPr>
      <w:r w:rsidRPr="00D9432F">
        <w:t>- Phòng Kế hoạch - Tài chính.</w:t>
      </w:r>
    </w:p>
    <w:p w14:paraId="2E71AE93" w14:textId="77777777" w:rsidR="002205D4" w:rsidRPr="00D9432F" w:rsidRDefault="002205D4" w:rsidP="002205D4">
      <w:pPr>
        <w:shd w:val="clear" w:color="auto" w:fill="FFFFFF"/>
        <w:spacing w:before="120" w:after="120"/>
        <w:ind w:firstLine="720"/>
        <w:jc w:val="both"/>
      </w:pPr>
      <w:r w:rsidRPr="00D9432F">
        <w:t xml:space="preserve">- Phòng Giáo dục </w:t>
      </w:r>
      <w:r w:rsidRPr="00AE3DC9">
        <w:rPr>
          <w:color w:val="FF0000"/>
        </w:rPr>
        <w:t>Mầm non - Tiểu học</w:t>
      </w:r>
      <w:r w:rsidRPr="00D9432F">
        <w:t>.</w:t>
      </w:r>
    </w:p>
    <w:p w14:paraId="5A42F7C5" w14:textId="77777777" w:rsidR="002205D4" w:rsidRPr="00D9432F" w:rsidRDefault="002205D4" w:rsidP="002205D4">
      <w:pPr>
        <w:shd w:val="clear" w:color="auto" w:fill="FFFFFF"/>
        <w:spacing w:before="120" w:after="120"/>
        <w:ind w:firstLine="720"/>
        <w:jc w:val="both"/>
      </w:pPr>
      <w:r w:rsidRPr="00D9432F">
        <w:t xml:space="preserve">- Phòng Giáo dục Trung học - Chuyên nghiệp </w:t>
      </w:r>
    </w:p>
    <w:p w14:paraId="56282D83" w14:textId="002EC60A" w:rsidR="002205D4" w:rsidRPr="00D9432F" w:rsidRDefault="002205D4" w:rsidP="002205D4">
      <w:pPr>
        <w:shd w:val="clear" w:color="auto" w:fill="FFFFFF"/>
        <w:spacing w:before="120" w:after="120"/>
        <w:ind w:firstLine="720"/>
        <w:jc w:val="both"/>
      </w:pPr>
      <w:r w:rsidRPr="00D9432F">
        <w:t xml:space="preserve">- Phòng </w:t>
      </w:r>
      <w:r w:rsidRPr="00AE3DC9">
        <w:rPr>
          <w:color w:val="FF0000"/>
        </w:rPr>
        <w:t xml:space="preserve">Khảo thí </w:t>
      </w:r>
      <w:r w:rsidR="00301CAE" w:rsidRPr="00AE3DC9">
        <w:rPr>
          <w:color w:val="FF0000"/>
        </w:rPr>
        <w:t>-</w:t>
      </w:r>
      <w:r w:rsidRPr="00AE3DC9">
        <w:rPr>
          <w:color w:val="FF0000"/>
        </w:rPr>
        <w:t xml:space="preserve"> </w:t>
      </w:r>
      <w:r w:rsidR="00301CAE" w:rsidRPr="00AE3DC9">
        <w:rPr>
          <w:color w:val="FF0000"/>
        </w:rPr>
        <w:t>Chuyển đổi số</w:t>
      </w:r>
      <w:r w:rsidRPr="00D9432F">
        <w:t>.</w:t>
      </w:r>
    </w:p>
    <w:p w14:paraId="5E66D879" w14:textId="5A2E9272" w:rsidR="002205D4" w:rsidRPr="00D9432F" w:rsidRDefault="00A86B6C" w:rsidP="002205D4">
      <w:pPr>
        <w:shd w:val="clear" w:color="auto" w:fill="FFFFFF"/>
        <w:spacing w:before="120" w:after="120"/>
        <w:ind w:firstLine="720"/>
        <w:jc w:val="both"/>
        <w:rPr>
          <w:b/>
          <w:bCs/>
        </w:rPr>
      </w:pPr>
      <w:r w:rsidRPr="00D9432F">
        <w:rPr>
          <w:b/>
          <w:bCs/>
        </w:rPr>
        <w:t>b)</w:t>
      </w:r>
      <w:r w:rsidR="002205D4" w:rsidRPr="00D9432F">
        <w:rPr>
          <w:b/>
          <w:bCs/>
        </w:rPr>
        <w:t xml:space="preserve"> Các cơ sở giáo dục trực thuộc Sở Giáo dục và Đào tạo</w:t>
      </w:r>
    </w:p>
    <w:p w14:paraId="74E83CB2" w14:textId="77777777" w:rsidR="002205D4" w:rsidRPr="00D9432F" w:rsidRDefault="002205D4" w:rsidP="002205D4">
      <w:pPr>
        <w:shd w:val="clear" w:color="auto" w:fill="FFFFFF"/>
        <w:spacing w:before="120" w:after="120"/>
        <w:ind w:firstLine="720"/>
        <w:jc w:val="both"/>
      </w:pPr>
      <w:r w:rsidRPr="00D9432F">
        <w:t>- Trường Cao đẳng Sư phạm Tây Ninh;</w:t>
      </w:r>
    </w:p>
    <w:p w14:paraId="0C6D6C6F" w14:textId="77777777" w:rsidR="002205D4" w:rsidRPr="00D9432F" w:rsidRDefault="002205D4" w:rsidP="002205D4">
      <w:pPr>
        <w:shd w:val="clear" w:color="auto" w:fill="FFFFFF"/>
        <w:spacing w:before="120" w:after="120"/>
        <w:ind w:firstLine="720"/>
        <w:jc w:val="both"/>
      </w:pPr>
      <w:r w:rsidRPr="00D9432F">
        <w:t xml:space="preserve">- 25 trường trung học phổ thông; </w:t>
      </w:r>
    </w:p>
    <w:p w14:paraId="5CE583DD" w14:textId="77777777" w:rsidR="002205D4" w:rsidRPr="00D9432F" w:rsidRDefault="002205D4" w:rsidP="002205D4">
      <w:pPr>
        <w:shd w:val="clear" w:color="auto" w:fill="FFFFFF"/>
        <w:spacing w:before="120" w:after="120"/>
        <w:ind w:firstLine="720"/>
        <w:jc w:val="both"/>
      </w:pPr>
      <w:r w:rsidRPr="00D9432F">
        <w:t>- Trường Phổ thông Dân tộc nội trú tỉnh Tây Ninh;</w:t>
      </w:r>
    </w:p>
    <w:p w14:paraId="6C008F32" w14:textId="77777777" w:rsidR="002205D4" w:rsidRPr="00D9432F" w:rsidRDefault="002205D4" w:rsidP="002205D4">
      <w:pPr>
        <w:shd w:val="clear" w:color="auto" w:fill="FFFFFF"/>
        <w:spacing w:before="120" w:after="120"/>
        <w:ind w:firstLine="720"/>
        <w:jc w:val="both"/>
      </w:pPr>
      <w:r w:rsidRPr="00D9432F">
        <w:t>- Trung tâm Giáo dục thường xuyên tỉnh Tây Ninh;</w:t>
      </w:r>
    </w:p>
    <w:p w14:paraId="6C82702A" w14:textId="77777777" w:rsidR="002205D4" w:rsidRPr="00D9432F" w:rsidRDefault="002205D4" w:rsidP="002205D4">
      <w:pPr>
        <w:shd w:val="clear" w:color="auto" w:fill="FFFFFF"/>
        <w:spacing w:before="120" w:after="120"/>
        <w:ind w:firstLine="720"/>
        <w:jc w:val="both"/>
      </w:pPr>
      <w:r w:rsidRPr="00D9432F">
        <w:t>- Trường Khuyết tật tỉnh Tây Ninh;</w:t>
      </w:r>
    </w:p>
    <w:p w14:paraId="3AF67507" w14:textId="77777777" w:rsidR="003B5B85" w:rsidRPr="00D9432F" w:rsidRDefault="002205D4" w:rsidP="002205D4">
      <w:pPr>
        <w:shd w:val="clear" w:color="auto" w:fill="FFFFFF"/>
        <w:spacing w:before="120" w:after="120"/>
        <w:ind w:firstLine="720"/>
        <w:jc w:val="both"/>
      </w:pPr>
      <w:r w:rsidRPr="00D9432F">
        <w:t>- Trung tâm GDNN-GDTX Cụm thành phố Tây Ninh.</w:t>
      </w:r>
    </w:p>
    <w:p w14:paraId="15AD26DE" w14:textId="050162F8" w:rsidR="0087069B" w:rsidRPr="00D9432F" w:rsidRDefault="0087069B" w:rsidP="005F0E72">
      <w:pPr>
        <w:pStyle w:val="BodyTextIndent2"/>
        <w:spacing w:before="120" w:line="240" w:lineRule="auto"/>
        <w:ind w:left="0" w:firstLine="567"/>
        <w:jc w:val="both"/>
        <w:rPr>
          <w:b/>
          <w:sz w:val="28"/>
          <w:szCs w:val="28"/>
          <w:lang w:val="vi-VN"/>
        </w:rPr>
      </w:pPr>
      <w:r w:rsidRPr="00D9432F">
        <w:rPr>
          <w:b/>
          <w:sz w:val="28"/>
          <w:szCs w:val="28"/>
        </w:rPr>
        <w:t xml:space="preserve">Điều </w:t>
      </w:r>
      <w:r w:rsidR="00D71CD2" w:rsidRPr="00D9432F">
        <w:rPr>
          <w:b/>
          <w:sz w:val="28"/>
          <w:szCs w:val="28"/>
        </w:rPr>
        <w:t>4</w:t>
      </w:r>
      <w:r w:rsidRPr="00D9432F">
        <w:rPr>
          <w:b/>
          <w:sz w:val="28"/>
          <w:szCs w:val="28"/>
          <w:lang w:val="vi-VN"/>
        </w:rPr>
        <w:t>. Biên chế</w:t>
      </w:r>
    </w:p>
    <w:p w14:paraId="2EB8D483" w14:textId="77777777" w:rsidR="00EF53CC" w:rsidRDefault="00EF53CC" w:rsidP="00644738">
      <w:pPr>
        <w:pStyle w:val="BodyTextIndent"/>
        <w:spacing w:before="120" w:after="120"/>
        <w:ind w:firstLine="567"/>
        <w:rPr>
          <w:lang w:val="sq-AL"/>
        </w:rPr>
      </w:pPr>
      <w:r w:rsidRPr="00D9432F">
        <w:rPr>
          <w:lang w:val="sq-AL"/>
        </w:rPr>
        <w:t>Biên chế công chức, số lượng người làm việc trong các đơn vị sự nghiệp công lập của Sở được giao trên cơ sở vị trí việc làm, gắn với chức năng, nhiệm vụ, phạm vi hoạt động và nằm trong tổng số biên chế công chức, số lượng người làm việc trong các cơ quan, tổ chức của tỉnh được cấp có thẩm quyền giao.</w:t>
      </w:r>
    </w:p>
    <w:p w14:paraId="2D147175" w14:textId="63EB8D85" w:rsidR="00B40380" w:rsidRPr="003F374A" w:rsidRDefault="00B40380" w:rsidP="00644738">
      <w:pPr>
        <w:pStyle w:val="BodyTextIndent"/>
        <w:spacing w:before="120" w:after="120"/>
        <w:ind w:firstLine="567"/>
        <w:rPr>
          <w:color w:val="FF0000"/>
          <w:szCs w:val="28"/>
          <w:lang w:val="sq-AL"/>
        </w:rPr>
      </w:pPr>
      <w:r w:rsidRPr="003F374A">
        <w:rPr>
          <w:color w:val="FF0000"/>
          <w:lang w:val="sq-AL"/>
        </w:rPr>
        <w:t>Căn cứ chức năng nhiệm vụ, cơ cấu tổ chức và danh mục vị trí việc làm</w:t>
      </w:r>
      <w:r w:rsidR="00D35F71" w:rsidRPr="003F374A">
        <w:rPr>
          <w:color w:val="FF0000"/>
          <w:lang w:val="sq-AL"/>
        </w:rPr>
        <w:t xml:space="preserve"> được cấp có thẩm quyền phê duyệt</w:t>
      </w:r>
      <w:r w:rsidR="00283F63" w:rsidRPr="003F374A">
        <w:rPr>
          <w:color w:val="FF0000"/>
          <w:lang w:val="sq-AL"/>
        </w:rPr>
        <w:t>, hằng năm</w:t>
      </w:r>
      <w:r w:rsidR="00F036C4" w:rsidRPr="003F374A">
        <w:rPr>
          <w:color w:val="FF0000"/>
          <w:lang w:val="sq-AL"/>
        </w:rPr>
        <w:t>,</w:t>
      </w:r>
      <w:r w:rsidR="00283F63" w:rsidRPr="003F374A">
        <w:rPr>
          <w:color w:val="FF0000"/>
          <w:lang w:val="sq-AL"/>
        </w:rPr>
        <w:t xml:space="preserve"> Sở Giáo dục và Đào tạo xây dựng</w:t>
      </w:r>
      <w:r w:rsidR="00F036C4" w:rsidRPr="003F374A">
        <w:rPr>
          <w:color w:val="FF0000"/>
          <w:lang w:val="sq-AL"/>
        </w:rPr>
        <w:t xml:space="preserve"> </w:t>
      </w:r>
      <w:r w:rsidR="00C31E69" w:rsidRPr="003F374A">
        <w:rPr>
          <w:color w:val="FF0000"/>
          <w:lang w:val="sq-AL"/>
        </w:rPr>
        <w:t>biên chế công chức, biên chế viên chức sự nghiệp trình Ủy ban nhân dân tỉnh để trình cấp có thẩm quyền xem xét, quyết định theo quy định của pháp luật.</w:t>
      </w:r>
    </w:p>
    <w:p w14:paraId="03BD7278" w14:textId="77777777" w:rsidR="00EF53CC" w:rsidRPr="00D9432F" w:rsidRDefault="00EF53CC" w:rsidP="007136F2">
      <w:pPr>
        <w:spacing w:before="240"/>
        <w:ind w:right="28"/>
        <w:jc w:val="center"/>
        <w:rPr>
          <w:b/>
          <w:lang w:val="pt-BR"/>
        </w:rPr>
      </w:pPr>
      <w:r w:rsidRPr="00D9432F">
        <w:rPr>
          <w:b/>
          <w:lang w:val="pt-BR"/>
        </w:rPr>
        <w:t>Chương III</w:t>
      </w:r>
    </w:p>
    <w:p w14:paraId="15DD2702" w14:textId="77777777" w:rsidR="00EF53CC" w:rsidRPr="00D9432F" w:rsidRDefault="00EF53CC" w:rsidP="00EF53CC">
      <w:pPr>
        <w:spacing w:after="120"/>
        <w:ind w:right="28"/>
        <w:jc w:val="center"/>
        <w:rPr>
          <w:b/>
          <w:lang w:val="pt-BR"/>
        </w:rPr>
      </w:pPr>
      <w:r w:rsidRPr="00D9432F">
        <w:rPr>
          <w:b/>
          <w:lang w:val="pt-BR"/>
        </w:rPr>
        <w:t>TỔ CHỨC THỰC HIỆN</w:t>
      </w:r>
    </w:p>
    <w:p w14:paraId="602E4128" w14:textId="77777777" w:rsidR="00EF53CC" w:rsidRPr="00D9432F" w:rsidRDefault="00EF53CC" w:rsidP="00EF53CC">
      <w:pPr>
        <w:spacing w:before="120" w:line="300" w:lineRule="exact"/>
        <w:ind w:right="28" w:firstLine="720"/>
        <w:jc w:val="both"/>
        <w:rPr>
          <w:b/>
          <w:lang w:val="pt-BR"/>
        </w:rPr>
      </w:pPr>
      <w:r w:rsidRPr="00D9432F">
        <w:rPr>
          <w:b/>
          <w:lang w:val="pt-BR"/>
        </w:rPr>
        <w:t>Điều 5. Tổ chức thực hiện</w:t>
      </w:r>
    </w:p>
    <w:p w14:paraId="698675AB" w14:textId="16EAFE4B" w:rsidR="00D40FDD" w:rsidRPr="00D9432F" w:rsidRDefault="0087069B" w:rsidP="0052755F">
      <w:pPr>
        <w:spacing w:before="120" w:after="120"/>
        <w:ind w:firstLine="720"/>
        <w:jc w:val="both"/>
      </w:pPr>
      <w:r w:rsidRPr="00D9432F">
        <w:t xml:space="preserve">1. Giám đốc Sở </w:t>
      </w:r>
      <w:r w:rsidR="00E133D1" w:rsidRPr="00D9432F">
        <w:t>Giáo dục và Đào tạo</w:t>
      </w:r>
      <w:r w:rsidRPr="00D9432F">
        <w:t xml:space="preserve"> có trách nhiệm ban hành văn bản quy định cụ thể chức năng, nhiệm vụ, quyền hạn, mối quan hệ công tác của văn phòng, các phòng chuyên môn nghiệp vụ thuộc </w:t>
      </w:r>
      <w:r w:rsidR="00E133D1" w:rsidRPr="00D9432F">
        <w:t>Sở Giáo dục và Đào tạo</w:t>
      </w:r>
      <w:r w:rsidR="00D40FDD" w:rsidRPr="00D9432F">
        <w:t>.</w:t>
      </w:r>
    </w:p>
    <w:p w14:paraId="665D0EAA" w14:textId="77777777" w:rsidR="00CD393A" w:rsidRPr="00D9432F" w:rsidRDefault="00CD393A" w:rsidP="0052755F">
      <w:pPr>
        <w:spacing w:before="120" w:after="120"/>
        <w:ind w:firstLine="720"/>
        <w:jc w:val="both"/>
      </w:pPr>
      <w:r w:rsidRPr="00D9432F">
        <w:t>2. Những nội dung không được quy định t</w:t>
      </w:r>
      <w:r w:rsidR="0056773D" w:rsidRPr="00D9432F">
        <w:t>ại Quy định này thì được thực hiện</w:t>
      </w:r>
      <w:r w:rsidRPr="00D9432F">
        <w:t xml:space="preserve"> theo các quy định pháp luật hiện hành.</w:t>
      </w:r>
    </w:p>
    <w:p w14:paraId="1B087F07" w14:textId="77777777" w:rsidR="00843944" w:rsidRDefault="00CD393A" w:rsidP="0052755F">
      <w:pPr>
        <w:shd w:val="clear" w:color="auto" w:fill="FFFFFF"/>
        <w:spacing w:before="120" w:after="120"/>
        <w:ind w:firstLine="720"/>
        <w:jc w:val="both"/>
      </w:pPr>
      <w:r w:rsidRPr="00D9432F">
        <w:t>3</w:t>
      </w:r>
      <w:r w:rsidR="00090CFA" w:rsidRPr="00D9432F">
        <w:t xml:space="preserve">. </w:t>
      </w:r>
      <w:r w:rsidR="00843944" w:rsidRPr="00D9432F">
        <w:t>Trường hợp các quy định viện dẫn trong Quy định này được sửa đổi, bổ sung hoặc thay thế thì thực hiện theo các văn bản sửa đổi, bổ sung hoặc thay thế các quy định đó.</w:t>
      </w:r>
    </w:p>
    <w:p w14:paraId="05D52E15" w14:textId="3AD7EFAC" w:rsidR="00F95011" w:rsidRPr="00C36DF8" w:rsidRDefault="00F95011" w:rsidP="0052755F">
      <w:pPr>
        <w:shd w:val="clear" w:color="auto" w:fill="FFFFFF"/>
        <w:spacing w:before="120" w:after="120"/>
        <w:ind w:firstLine="720"/>
        <w:jc w:val="both"/>
        <w:rPr>
          <w:color w:val="FF0000"/>
        </w:rPr>
      </w:pPr>
      <w:r w:rsidRPr="00C36DF8">
        <w:rPr>
          <w:color w:val="FF0000"/>
        </w:rPr>
        <w:lastRenderedPageBreak/>
        <w:t xml:space="preserve">4. </w:t>
      </w:r>
      <w:r w:rsidR="004E372D" w:rsidRPr="00C36DF8">
        <w:rPr>
          <w:color w:val="FF0000"/>
        </w:rPr>
        <w:t>Trình Chủ tịch Ủy ban nhân dân tỉnh ban hành chức năng nhiệm vụ, quyền hạn và cơ cấu</w:t>
      </w:r>
      <w:r w:rsidR="00F036E2" w:rsidRPr="00C36DF8">
        <w:rPr>
          <w:color w:val="FF0000"/>
        </w:rPr>
        <w:t xml:space="preserve"> tổ chức của các đơn vị sự nghiệp công lập trực thuộc Sở Giáo dục và Đào tạo.</w:t>
      </w:r>
    </w:p>
    <w:p w14:paraId="2FFDFF45" w14:textId="69373074" w:rsidR="00D31A83" w:rsidRPr="00D9432F" w:rsidRDefault="00F95011" w:rsidP="0052755F">
      <w:pPr>
        <w:spacing w:before="120" w:after="120"/>
        <w:ind w:firstLine="720"/>
        <w:jc w:val="both"/>
      </w:pPr>
      <w:r>
        <w:t>5</w:t>
      </w:r>
      <w:r w:rsidR="0087069B" w:rsidRPr="00D9432F">
        <w:t xml:space="preserve">. </w:t>
      </w:r>
      <w:r w:rsidR="0087069B" w:rsidRPr="00D9432F">
        <w:rPr>
          <w:lang w:val="vi-VN"/>
        </w:rPr>
        <w:t xml:space="preserve">Trong quá trình thực hiện, </w:t>
      </w:r>
      <w:r w:rsidR="00DA4E85" w:rsidRPr="00D9432F">
        <w:t>Q</w:t>
      </w:r>
      <w:r w:rsidR="0087069B" w:rsidRPr="00D9432F">
        <w:t xml:space="preserve">uy định này có thể được sửa đổi, bổ sung cho phù hợp với tình hình thực tế và các chủ trương chính sách của Đảng, pháp luật của Nhà nước, theo đề nghị của Giám đốc </w:t>
      </w:r>
      <w:r w:rsidR="00E133D1" w:rsidRPr="00D9432F">
        <w:t>Sở Giáo dục và Đào tạo</w:t>
      </w:r>
      <w:r w:rsidR="0087069B" w:rsidRPr="00D9432F">
        <w:t xml:space="preserve"> và quyết định của Ủy </w:t>
      </w:r>
      <w:r w:rsidR="00F86D98" w:rsidRPr="00D9432F">
        <w:t>ban nhân dân</w:t>
      </w:r>
      <w:r w:rsidR="00CE3CC0" w:rsidRPr="00D9432F">
        <w:t xml:space="preserve"> tỉnh.</w:t>
      </w:r>
    </w:p>
    <w:sectPr w:rsidR="00D31A83" w:rsidRPr="00D9432F" w:rsidSect="00EF53CC">
      <w:headerReference w:type="default" r:id="rId11"/>
      <w:pgSz w:w="11907" w:h="16840" w:code="9"/>
      <w:pgMar w:top="1134" w:right="1107"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9F87" w14:textId="77777777" w:rsidR="001E4DE3" w:rsidRDefault="001E4DE3" w:rsidP="002760E8">
      <w:r>
        <w:separator/>
      </w:r>
    </w:p>
  </w:endnote>
  <w:endnote w:type="continuationSeparator" w:id="0">
    <w:p w14:paraId="07A66766" w14:textId="77777777" w:rsidR="001E4DE3" w:rsidRDefault="001E4DE3" w:rsidP="0027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VnTimeH">
    <w:panose1 w:val="020B7200000000000000"/>
    <w:charset w:val="00"/>
    <w:family w:val="swiss"/>
    <w:pitch w:val="variable"/>
    <w:sig w:usb0="00000007" w:usb1="00000000" w:usb2="00000000" w:usb3="00000000" w:csb0="00000013"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1F88" w14:textId="77777777" w:rsidR="001E4DE3" w:rsidRDefault="001E4DE3" w:rsidP="002760E8">
      <w:r>
        <w:separator/>
      </w:r>
    </w:p>
  </w:footnote>
  <w:footnote w:type="continuationSeparator" w:id="0">
    <w:p w14:paraId="4F005126" w14:textId="77777777" w:rsidR="001E4DE3" w:rsidRDefault="001E4DE3" w:rsidP="00276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EDA6" w14:textId="77777777" w:rsidR="006A3A5E" w:rsidRDefault="006A3A5E">
    <w:pPr>
      <w:pStyle w:val="Header"/>
    </w:pPr>
    <w:r>
      <w:fldChar w:fldCharType="begin"/>
    </w:r>
    <w:r>
      <w:instrText xml:space="preserve"> PAGE   \* MERGEFORMAT </w:instrText>
    </w:r>
    <w:r>
      <w:fldChar w:fldCharType="separate"/>
    </w:r>
    <w:r w:rsidR="00D40FDD">
      <w:rPr>
        <w:noProof/>
      </w:rPr>
      <w:t>12</w:t>
    </w:r>
    <w:r>
      <w:rPr>
        <w:noProof/>
      </w:rPr>
      <w:fldChar w:fldCharType="end"/>
    </w:r>
  </w:p>
  <w:p w14:paraId="16E8D9F7" w14:textId="77777777" w:rsidR="006A3A5E" w:rsidRDefault="006A3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D6E0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3A32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4016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572E2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16472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231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1EE1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586E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42B3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E645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4"/>
    <w:multiLevelType w:val="multilevel"/>
    <w:tmpl w:val="00000004"/>
    <w:name w:val="WWNum5"/>
    <w:lvl w:ilvl="0">
      <w:start w:val="1"/>
      <w:numFmt w:val="lowerLetter"/>
      <w:lvlText w:val="%1)"/>
      <w:lvlJc w:val="left"/>
      <w:pPr>
        <w:tabs>
          <w:tab w:val="num" w:pos="1755"/>
        </w:tabs>
        <w:ind w:left="1755" w:hanging="1035"/>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2" w15:restartNumberingAfterBreak="0">
    <w:nsid w:val="00000005"/>
    <w:multiLevelType w:val="multilevel"/>
    <w:tmpl w:val="00000005"/>
    <w:name w:val="WWNum6"/>
    <w:lvl w:ilvl="0">
      <w:start w:val="1"/>
      <w:numFmt w:val="lowerLetter"/>
      <w:lvlText w:val="%1)"/>
      <w:lvlJc w:val="left"/>
      <w:pPr>
        <w:tabs>
          <w:tab w:val="num" w:pos="1755"/>
        </w:tabs>
        <w:ind w:left="1755" w:hanging="1035"/>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15:restartNumberingAfterBreak="0">
    <w:nsid w:val="00000008"/>
    <w:multiLevelType w:val="multilevel"/>
    <w:tmpl w:val="00000008"/>
    <w:name w:val="WWNum1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4" w15:restartNumberingAfterBreak="0">
    <w:nsid w:val="00D771C8"/>
    <w:multiLevelType w:val="hybridMultilevel"/>
    <w:tmpl w:val="72D02B4C"/>
    <w:lvl w:ilvl="0" w:tplc="C2A019F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038713C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05E726F8"/>
    <w:multiLevelType w:val="hybridMultilevel"/>
    <w:tmpl w:val="C18CA8BA"/>
    <w:lvl w:ilvl="0" w:tplc="AF34068C">
      <w:start w:val="1"/>
      <w:numFmt w:val="bullet"/>
      <w:pStyle w:val="Bullet1"/>
      <w:lvlText w:val=""/>
      <w:lvlJc w:val="left"/>
      <w:pPr>
        <w:tabs>
          <w:tab w:val="num" w:pos="540"/>
        </w:tabs>
        <w:ind w:left="484" w:hanging="304"/>
      </w:pPr>
      <w:rPr>
        <w:rFonts w:ascii="Symbol" w:hAnsi="Symbol" w:hint="default"/>
        <w:color w:val="auto"/>
      </w:rPr>
    </w:lvl>
    <w:lvl w:ilvl="1" w:tplc="BD863BAE">
      <w:start w:val="1"/>
      <w:numFmt w:val="decimal"/>
      <w:lvlText w:val="%2."/>
      <w:lvlJc w:val="left"/>
      <w:pPr>
        <w:tabs>
          <w:tab w:val="num" w:pos="1440"/>
        </w:tabs>
        <w:ind w:left="1420" w:hanging="34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45DEB036">
      <w:start w:val="1"/>
      <w:numFmt w:val="lowerLetter"/>
      <w:lvlText w:val="%4)"/>
      <w:lvlJc w:val="left"/>
      <w:pPr>
        <w:tabs>
          <w:tab w:val="num" w:pos="1260"/>
        </w:tabs>
        <w:ind w:left="1260" w:hanging="360"/>
      </w:pPr>
      <w:rPr>
        <w:rFonts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465BD1"/>
    <w:multiLevelType w:val="hybridMultilevel"/>
    <w:tmpl w:val="72A82042"/>
    <w:lvl w:ilvl="0" w:tplc="0E9E2476">
      <w:start w:val="1"/>
      <w:numFmt w:val="decimal"/>
      <w:pStyle w:val="Style2"/>
      <w:lvlText w:val="%1."/>
      <w:lvlJc w:val="left"/>
      <w:pPr>
        <w:ind w:left="72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CA2D4A"/>
    <w:multiLevelType w:val="hybridMultilevel"/>
    <w:tmpl w:val="6C58ED1C"/>
    <w:lvl w:ilvl="0" w:tplc="155E025E">
      <w:start w:val="1"/>
      <w:numFmt w:val="decimal"/>
      <w:pStyle w:val="Style6"/>
      <w:lvlText w:val="%1."/>
      <w:lvlJc w:val="left"/>
      <w:pPr>
        <w:ind w:left="433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73160B"/>
    <w:multiLevelType w:val="hybridMultilevel"/>
    <w:tmpl w:val="E55A4834"/>
    <w:lvl w:ilvl="0" w:tplc="4822BD16">
      <w:start w:val="1"/>
      <w:numFmt w:val="decimal"/>
      <w:pStyle w:val="Style10"/>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AB6474"/>
    <w:multiLevelType w:val="hybridMultilevel"/>
    <w:tmpl w:val="831656DA"/>
    <w:lvl w:ilvl="0" w:tplc="F9FA7658">
      <w:start w:val="1"/>
      <w:numFmt w:val="lowerLetter"/>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1" w15:restartNumberingAfterBreak="0">
    <w:nsid w:val="1D18537B"/>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1E6A7DDD"/>
    <w:multiLevelType w:val="hybridMultilevel"/>
    <w:tmpl w:val="D32026FA"/>
    <w:lvl w:ilvl="0" w:tplc="5FACA2CE">
      <w:start w:val="1"/>
      <w:numFmt w:val="decimal"/>
      <w:pStyle w:val="Style24"/>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15:restartNumberingAfterBreak="0">
    <w:nsid w:val="1EBF4A72"/>
    <w:multiLevelType w:val="hybridMultilevel"/>
    <w:tmpl w:val="7A741724"/>
    <w:lvl w:ilvl="0" w:tplc="7AFE05AE">
      <w:start w:val="1"/>
      <w:numFmt w:val="decimal"/>
      <w:pStyle w:val="Style2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AB7F98"/>
    <w:multiLevelType w:val="hybridMultilevel"/>
    <w:tmpl w:val="ABD6E460"/>
    <w:lvl w:ilvl="0" w:tplc="E368B110">
      <w:start w:val="1"/>
      <w:numFmt w:val="upperRoman"/>
      <w:pStyle w:val="Style9"/>
      <w:lvlText w:val="%1."/>
      <w:lvlJc w:val="right"/>
      <w:pPr>
        <w:ind w:left="720" w:hanging="360"/>
      </w:pPr>
      <w:rPr>
        <w:b/>
        <w:i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FB691F"/>
    <w:multiLevelType w:val="hybridMultilevel"/>
    <w:tmpl w:val="CFD4A158"/>
    <w:lvl w:ilvl="0" w:tplc="F188B0CC">
      <w:start w:val="1"/>
      <w:numFmt w:val="decimal"/>
      <w:pStyle w:val="Style12"/>
      <w:lvlText w:val="%1."/>
      <w:lvlJc w:val="left"/>
      <w:pPr>
        <w:ind w:left="720" w:hanging="360"/>
      </w:pPr>
      <w:rPr>
        <w:b/>
        <w:i w:val="0"/>
      </w:r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765FBE"/>
    <w:multiLevelType w:val="hybridMultilevel"/>
    <w:tmpl w:val="70EC9BB6"/>
    <w:lvl w:ilvl="0" w:tplc="04090017">
      <w:start w:val="1"/>
      <w:numFmt w:val="lowerLetter"/>
      <w:pStyle w:val="Sty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D848DE"/>
    <w:multiLevelType w:val="hybridMultilevel"/>
    <w:tmpl w:val="A5008920"/>
    <w:lvl w:ilvl="0" w:tplc="04090017">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8" w15:restartNumberingAfterBreak="0">
    <w:nsid w:val="36FE6AFF"/>
    <w:multiLevelType w:val="hybridMultilevel"/>
    <w:tmpl w:val="2EBC472C"/>
    <w:lvl w:ilvl="0" w:tplc="DC3C8CEC">
      <w:start w:val="1"/>
      <w:numFmt w:val="decimal"/>
      <w:lvlText w:val="%1."/>
      <w:lvlJc w:val="left"/>
      <w:pPr>
        <w:ind w:left="1655" w:hanging="1005"/>
      </w:pPr>
      <w:rPr>
        <w:rFonts w:ascii="Times New Roman" w:eastAsia="Times New Roman" w:hAnsi="Times New Roman" w:cs="Times New Roman"/>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9" w15:restartNumberingAfterBreak="0">
    <w:nsid w:val="379C2A05"/>
    <w:multiLevelType w:val="hybridMultilevel"/>
    <w:tmpl w:val="99BA056C"/>
    <w:lvl w:ilvl="0" w:tplc="0B1EBEBA">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3B283911"/>
    <w:multiLevelType w:val="hybridMultilevel"/>
    <w:tmpl w:val="A9A83CF4"/>
    <w:lvl w:ilvl="0" w:tplc="04090017">
      <w:start w:val="1"/>
      <w:numFmt w:val="decimal"/>
      <w:pStyle w:val="Style20"/>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BF42CB"/>
    <w:multiLevelType w:val="singleLevel"/>
    <w:tmpl w:val="756E9AF6"/>
    <w:lvl w:ilvl="0">
      <w:start w:val="1"/>
      <w:numFmt w:val="decimal"/>
      <w:pStyle w:val="Caption1"/>
      <w:lvlText w:val="(%1)"/>
      <w:lvlJc w:val="left"/>
      <w:pPr>
        <w:tabs>
          <w:tab w:val="num" w:pos="1080"/>
        </w:tabs>
        <w:ind w:firstLine="720"/>
      </w:pPr>
    </w:lvl>
  </w:abstractNum>
  <w:abstractNum w:abstractNumId="32" w15:restartNumberingAfterBreak="0">
    <w:nsid w:val="3C30503F"/>
    <w:multiLevelType w:val="hybridMultilevel"/>
    <w:tmpl w:val="926E0ADE"/>
    <w:lvl w:ilvl="0" w:tplc="0360CB5E">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33" w15:restartNumberingAfterBreak="0">
    <w:nsid w:val="3C5128DB"/>
    <w:multiLevelType w:val="hybridMultilevel"/>
    <w:tmpl w:val="37483FF0"/>
    <w:lvl w:ilvl="0" w:tplc="E2DA5B66">
      <w:start w:val="1"/>
      <w:numFmt w:val="decimal"/>
      <w:pStyle w:val="Style21"/>
      <w:lvlText w:val="%1."/>
      <w:lvlJc w:val="left"/>
      <w:pPr>
        <w:ind w:left="720" w:hanging="360"/>
      </w:pPr>
    </w:lvl>
    <w:lvl w:ilvl="1" w:tplc="04090019">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4D1788"/>
    <w:multiLevelType w:val="hybridMultilevel"/>
    <w:tmpl w:val="CE308346"/>
    <w:lvl w:ilvl="0" w:tplc="0E0C6584">
      <w:start w:val="1"/>
      <w:numFmt w:val="bullet"/>
      <w:pStyle w:val="Bullet2"/>
      <w:lvlText w:val=""/>
      <w:lvlJc w:val="left"/>
      <w:pPr>
        <w:tabs>
          <w:tab w:val="num" w:pos="1363"/>
        </w:tabs>
        <w:ind w:left="1363" w:hanging="284"/>
      </w:pPr>
      <w:rPr>
        <w:rFonts w:ascii="Symbol" w:hAnsi="Symbol" w:hint="default"/>
        <w:color w:val="auto"/>
      </w:rPr>
    </w:lvl>
    <w:lvl w:ilvl="1" w:tplc="0409000F">
      <w:numFmt w:val="bullet"/>
      <w:lvlText w:val="-"/>
      <w:lvlJc w:val="left"/>
      <w:pPr>
        <w:tabs>
          <w:tab w:val="num" w:pos="2007"/>
        </w:tabs>
        <w:ind w:left="2007" w:hanging="360"/>
      </w:pPr>
      <w:rPr>
        <w:rFonts w:ascii="Times New Roman" w:eastAsia="Times New Roman" w:hAnsi="Times New Roman" w:cs="Times New Roman" w:hint="default"/>
      </w:rPr>
    </w:lvl>
    <w:lvl w:ilvl="2" w:tplc="9362B00A"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442D47A4"/>
    <w:multiLevelType w:val="hybridMultilevel"/>
    <w:tmpl w:val="EFD8D44A"/>
    <w:lvl w:ilvl="0" w:tplc="0E0C6584">
      <w:start w:val="7"/>
      <w:numFmt w:val="lowerLetter"/>
      <w:lvlText w:val="%1)"/>
      <w:lvlJc w:val="left"/>
      <w:pPr>
        <w:ind w:left="1655" w:hanging="1005"/>
      </w:pPr>
      <w:rPr>
        <w:rFonts w:hint="default"/>
      </w:rPr>
    </w:lvl>
    <w:lvl w:ilvl="1" w:tplc="0409000F">
      <w:start w:val="2"/>
      <w:numFmt w:val="bullet"/>
      <w:lvlText w:val="-"/>
      <w:lvlJc w:val="left"/>
      <w:pPr>
        <w:ind w:left="1965" w:hanging="885"/>
      </w:pPr>
      <w:rPr>
        <w:rFonts w:ascii="Times New Roman" w:eastAsia="Times New Roman" w:hAnsi="Times New Roman" w:cs="Times New Roman" w:hint="default"/>
        <w:b w:val="0"/>
      </w:rPr>
    </w:lvl>
    <w:lvl w:ilvl="2" w:tplc="9362B00A">
      <w:start w:val="1"/>
      <w:numFmt w:val="decimal"/>
      <w:lvlText w:val="%3."/>
      <w:lvlJc w:val="left"/>
      <w:pPr>
        <w:ind w:left="2340" w:hanging="360"/>
      </w:pPr>
      <w:rPr>
        <w:rFonts w:hint="default"/>
        <w:b w:val="0"/>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15:restartNumberingAfterBreak="0">
    <w:nsid w:val="513814A4"/>
    <w:multiLevelType w:val="hybridMultilevel"/>
    <w:tmpl w:val="FD788216"/>
    <w:lvl w:ilvl="0" w:tplc="B43CFDD8">
      <w:start w:val="1"/>
      <w:numFmt w:val="decimal"/>
      <w:lvlText w:val="%1."/>
      <w:lvlJc w:val="left"/>
      <w:pPr>
        <w:ind w:left="1730" w:hanging="360"/>
      </w:pPr>
      <w:rPr>
        <w:rFonts w:hint="default"/>
      </w:rPr>
    </w:lvl>
    <w:lvl w:ilvl="1" w:tplc="04090019" w:tentative="1">
      <w:start w:val="1"/>
      <w:numFmt w:val="lowerLetter"/>
      <w:lvlText w:val="%2."/>
      <w:lvlJc w:val="left"/>
      <w:pPr>
        <w:ind w:left="2450" w:hanging="360"/>
      </w:pPr>
    </w:lvl>
    <w:lvl w:ilvl="2" w:tplc="0409001B" w:tentative="1">
      <w:start w:val="1"/>
      <w:numFmt w:val="lowerRoman"/>
      <w:lvlText w:val="%3."/>
      <w:lvlJc w:val="right"/>
      <w:pPr>
        <w:ind w:left="3170" w:hanging="180"/>
      </w:pPr>
    </w:lvl>
    <w:lvl w:ilvl="3" w:tplc="0409000F" w:tentative="1">
      <w:start w:val="1"/>
      <w:numFmt w:val="decimal"/>
      <w:lvlText w:val="%4."/>
      <w:lvlJc w:val="left"/>
      <w:pPr>
        <w:ind w:left="3890" w:hanging="360"/>
      </w:pPr>
    </w:lvl>
    <w:lvl w:ilvl="4" w:tplc="04090019" w:tentative="1">
      <w:start w:val="1"/>
      <w:numFmt w:val="lowerLetter"/>
      <w:lvlText w:val="%5."/>
      <w:lvlJc w:val="left"/>
      <w:pPr>
        <w:ind w:left="4610" w:hanging="360"/>
      </w:pPr>
    </w:lvl>
    <w:lvl w:ilvl="5" w:tplc="0409001B" w:tentative="1">
      <w:start w:val="1"/>
      <w:numFmt w:val="lowerRoman"/>
      <w:lvlText w:val="%6."/>
      <w:lvlJc w:val="right"/>
      <w:pPr>
        <w:ind w:left="5330" w:hanging="180"/>
      </w:pPr>
    </w:lvl>
    <w:lvl w:ilvl="6" w:tplc="0409000F" w:tentative="1">
      <w:start w:val="1"/>
      <w:numFmt w:val="decimal"/>
      <w:lvlText w:val="%7."/>
      <w:lvlJc w:val="left"/>
      <w:pPr>
        <w:ind w:left="6050" w:hanging="360"/>
      </w:pPr>
    </w:lvl>
    <w:lvl w:ilvl="7" w:tplc="04090019" w:tentative="1">
      <w:start w:val="1"/>
      <w:numFmt w:val="lowerLetter"/>
      <w:lvlText w:val="%8."/>
      <w:lvlJc w:val="left"/>
      <w:pPr>
        <w:ind w:left="6770" w:hanging="360"/>
      </w:pPr>
    </w:lvl>
    <w:lvl w:ilvl="8" w:tplc="0409001B" w:tentative="1">
      <w:start w:val="1"/>
      <w:numFmt w:val="lowerRoman"/>
      <w:lvlText w:val="%9."/>
      <w:lvlJc w:val="right"/>
      <w:pPr>
        <w:ind w:left="7490" w:hanging="180"/>
      </w:pPr>
    </w:lvl>
  </w:abstractNum>
  <w:abstractNum w:abstractNumId="37" w15:restartNumberingAfterBreak="0">
    <w:nsid w:val="52D87AA8"/>
    <w:multiLevelType w:val="hybridMultilevel"/>
    <w:tmpl w:val="AC468AD2"/>
    <w:lvl w:ilvl="0" w:tplc="2D9E76D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3BF19A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795280B"/>
    <w:multiLevelType w:val="hybridMultilevel"/>
    <w:tmpl w:val="C360E494"/>
    <w:lvl w:ilvl="0" w:tplc="C9F0B4CA">
      <w:start w:val="1"/>
      <w:numFmt w:val="lowerLetter"/>
      <w:pStyle w:val="Style8"/>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15:restartNumberingAfterBreak="0">
    <w:nsid w:val="5A6635BE"/>
    <w:multiLevelType w:val="hybridMultilevel"/>
    <w:tmpl w:val="DFF44096"/>
    <w:lvl w:ilvl="0" w:tplc="04090017">
      <w:start w:val="1"/>
      <w:numFmt w:val="decimal"/>
      <w:pStyle w:val="Style13"/>
      <w:lvlText w:val="%1."/>
      <w:lvlJc w:val="left"/>
      <w:pPr>
        <w:ind w:left="720" w:hanging="360"/>
      </w:pPr>
      <w:rPr>
        <w:b/>
        <w:i w:val="0"/>
      </w:rPr>
    </w:lvl>
    <w:lvl w:ilvl="1" w:tplc="04090019">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DA0708"/>
    <w:multiLevelType w:val="hybridMultilevel"/>
    <w:tmpl w:val="25267284"/>
    <w:lvl w:ilvl="0" w:tplc="90AA570E">
      <w:start w:val="1"/>
      <w:numFmt w:val="lowerLetter"/>
      <w:lvlText w:val="%1)"/>
      <w:lvlJc w:val="left"/>
      <w:pPr>
        <w:ind w:left="990" w:hanging="360"/>
      </w:pPr>
      <w:rPr>
        <w:rFonts w:ascii="Times New Roman" w:hAnsi="Times New Roman" w:cs="Times New Roman"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5FAE5C69"/>
    <w:multiLevelType w:val="hybridMultilevel"/>
    <w:tmpl w:val="E116C3AC"/>
    <w:lvl w:ilvl="0" w:tplc="DA6CE86E">
      <w:start w:val="1"/>
      <w:numFmt w:val="bullet"/>
      <w:pStyle w:val="emrule2"/>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09F6D14"/>
    <w:multiLevelType w:val="hybridMultilevel"/>
    <w:tmpl w:val="EA6A8E48"/>
    <w:lvl w:ilvl="0" w:tplc="DA6CE86E">
      <w:start w:val="1"/>
      <w:numFmt w:val="lowerLetter"/>
      <w:lvlText w:val="%1)"/>
      <w:lvlJc w:val="left"/>
      <w:pPr>
        <w:ind w:left="1595" w:hanging="945"/>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44" w15:restartNumberingAfterBreak="0">
    <w:nsid w:val="65257F97"/>
    <w:multiLevelType w:val="hybridMultilevel"/>
    <w:tmpl w:val="CF5CAD9C"/>
    <w:lvl w:ilvl="0" w:tplc="6B1CA2F2">
      <w:start w:val="1"/>
      <w:numFmt w:val="decimal"/>
      <w:lvlText w:val="%1."/>
      <w:lvlJc w:val="left"/>
      <w:pPr>
        <w:ind w:left="1010" w:hanging="360"/>
      </w:pPr>
      <w:rPr>
        <w:rFonts w:ascii="Times New Roman" w:eastAsia="Times New Roman" w:hAnsi="Times New Roman" w:cs="Times New Roman"/>
      </w:rPr>
    </w:lvl>
    <w:lvl w:ilvl="1" w:tplc="04090019">
      <w:start w:val="1"/>
      <w:numFmt w:val="lowerLetter"/>
      <w:lvlText w:val="%2)"/>
      <w:lvlJc w:val="left"/>
      <w:pPr>
        <w:ind w:left="2315" w:hanging="945"/>
      </w:pPr>
      <w:rPr>
        <w:rFonts w:hint="default"/>
        <w:b w:val="0"/>
      </w:r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45" w15:restartNumberingAfterBreak="0">
    <w:nsid w:val="656E748F"/>
    <w:multiLevelType w:val="multilevel"/>
    <w:tmpl w:val="2A520B70"/>
    <w:lvl w:ilvl="0">
      <w:numFmt w:val="bullet"/>
      <w:pStyle w:val="Stylebulleted"/>
      <w:lvlText w:val="-"/>
      <w:lvlJc w:val="left"/>
      <w:pPr>
        <w:tabs>
          <w:tab w:val="num" w:pos="1134"/>
        </w:tabs>
        <w:ind w:left="1134" w:hanging="283"/>
      </w:pPr>
      <w:rPr>
        <w:rFonts w:ascii="Tahoma" w:hAnsi="Tahoma" w:hint="default"/>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46" w15:restartNumberingAfterBreak="0">
    <w:nsid w:val="79546660"/>
    <w:multiLevelType w:val="hybridMultilevel"/>
    <w:tmpl w:val="FF305F30"/>
    <w:lvl w:ilvl="0" w:tplc="E2104468">
      <w:start w:val="1"/>
      <w:numFmt w:val="decimal"/>
      <w:lvlText w:val="%1."/>
      <w:lvlJc w:val="left"/>
      <w:pPr>
        <w:ind w:left="927" w:hanging="360"/>
      </w:pPr>
      <w:rPr>
        <w:rFonts w:ascii="Times New Roman" w:eastAsia="Times New Roman" w:hAnsi="Times New Roman" w:cs="Times New Roman"/>
      </w:rPr>
    </w:lvl>
    <w:lvl w:ilvl="1" w:tplc="D52E0404"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num w:numId="1" w16cid:durableId="1112823917">
    <w:abstractNumId w:val="26"/>
  </w:num>
  <w:num w:numId="2" w16cid:durableId="579143424">
    <w:abstractNumId w:val="39"/>
  </w:num>
  <w:num w:numId="3" w16cid:durableId="808323032">
    <w:abstractNumId w:val="24"/>
  </w:num>
  <w:num w:numId="4" w16cid:durableId="493181248">
    <w:abstractNumId w:val="19"/>
  </w:num>
  <w:num w:numId="5" w16cid:durableId="776945269">
    <w:abstractNumId w:val="25"/>
  </w:num>
  <w:num w:numId="6" w16cid:durableId="1293708950">
    <w:abstractNumId w:val="40"/>
  </w:num>
  <w:num w:numId="7" w16cid:durableId="1263491180">
    <w:abstractNumId w:val="30"/>
  </w:num>
  <w:num w:numId="8" w16cid:durableId="1952473406">
    <w:abstractNumId w:val="33"/>
  </w:num>
  <w:num w:numId="9" w16cid:durableId="1513884694">
    <w:abstractNumId w:val="23"/>
  </w:num>
  <w:num w:numId="10" w16cid:durableId="1588416588">
    <w:abstractNumId w:val="22"/>
  </w:num>
  <w:num w:numId="11" w16cid:durableId="808596468">
    <w:abstractNumId w:val="17"/>
  </w:num>
  <w:num w:numId="12" w16cid:durableId="1667857279">
    <w:abstractNumId w:val="18"/>
  </w:num>
  <w:num w:numId="13" w16cid:durableId="493449940">
    <w:abstractNumId w:val="34"/>
  </w:num>
  <w:num w:numId="14" w16cid:durableId="1907372419">
    <w:abstractNumId w:val="42"/>
  </w:num>
  <w:num w:numId="15" w16cid:durableId="708187143">
    <w:abstractNumId w:val="16"/>
  </w:num>
  <w:num w:numId="16" w16cid:durableId="2032224398">
    <w:abstractNumId w:val="31"/>
  </w:num>
  <w:num w:numId="17" w16cid:durableId="896937266">
    <w:abstractNumId w:val="15"/>
  </w:num>
  <w:num w:numId="18" w16cid:durableId="401952962">
    <w:abstractNumId w:val="38"/>
  </w:num>
  <w:num w:numId="19" w16cid:durableId="1797870144">
    <w:abstractNumId w:val="21"/>
  </w:num>
  <w:num w:numId="20" w16cid:durableId="405995925">
    <w:abstractNumId w:val="9"/>
  </w:num>
  <w:num w:numId="21" w16cid:durableId="1345128313">
    <w:abstractNumId w:val="7"/>
  </w:num>
  <w:num w:numId="22" w16cid:durableId="1411807505">
    <w:abstractNumId w:val="6"/>
  </w:num>
  <w:num w:numId="23" w16cid:durableId="1622346968">
    <w:abstractNumId w:val="5"/>
  </w:num>
  <w:num w:numId="24" w16cid:durableId="2041321343">
    <w:abstractNumId w:val="4"/>
  </w:num>
  <w:num w:numId="25" w16cid:durableId="116683586">
    <w:abstractNumId w:val="8"/>
  </w:num>
  <w:num w:numId="26" w16cid:durableId="43599709">
    <w:abstractNumId w:val="3"/>
  </w:num>
  <w:num w:numId="27" w16cid:durableId="11349619">
    <w:abstractNumId w:val="2"/>
  </w:num>
  <w:num w:numId="28" w16cid:durableId="924800919">
    <w:abstractNumId w:val="1"/>
  </w:num>
  <w:num w:numId="29" w16cid:durableId="2123569602">
    <w:abstractNumId w:val="0"/>
  </w:num>
  <w:num w:numId="30" w16cid:durableId="1300917391">
    <w:abstractNumId w:val="45"/>
  </w:num>
  <w:num w:numId="31" w16cid:durableId="1881898449">
    <w:abstractNumId w:val="10"/>
  </w:num>
  <w:num w:numId="32" w16cid:durableId="233205508">
    <w:abstractNumId w:val="11"/>
  </w:num>
  <w:num w:numId="33" w16cid:durableId="1040326202">
    <w:abstractNumId w:val="12"/>
  </w:num>
  <w:num w:numId="34" w16cid:durableId="1159659725">
    <w:abstractNumId w:val="13"/>
  </w:num>
  <w:num w:numId="35" w16cid:durableId="1954743608">
    <w:abstractNumId w:val="46"/>
  </w:num>
  <w:num w:numId="36" w16cid:durableId="1549341464">
    <w:abstractNumId w:val="43"/>
  </w:num>
  <w:num w:numId="37" w16cid:durableId="706952393">
    <w:abstractNumId w:val="44"/>
  </w:num>
  <w:num w:numId="38" w16cid:durableId="463279300">
    <w:abstractNumId w:val="28"/>
  </w:num>
  <w:num w:numId="39" w16cid:durableId="1297570251">
    <w:abstractNumId w:val="27"/>
  </w:num>
  <w:num w:numId="40" w16cid:durableId="109055816">
    <w:abstractNumId w:val="35"/>
  </w:num>
  <w:num w:numId="41" w16cid:durableId="1939558275">
    <w:abstractNumId w:val="14"/>
  </w:num>
  <w:num w:numId="42" w16cid:durableId="163325312">
    <w:abstractNumId w:val="20"/>
  </w:num>
  <w:num w:numId="43" w16cid:durableId="1518036632">
    <w:abstractNumId w:val="29"/>
  </w:num>
  <w:num w:numId="44" w16cid:durableId="475412748">
    <w:abstractNumId w:val="41"/>
  </w:num>
  <w:num w:numId="45" w16cid:durableId="795756701">
    <w:abstractNumId w:val="36"/>
  </w:num>
  <w:num w:numId="46" w16cid:durableId="1638604222">
    <w:abstractNumId w:val="32"/>
  </w:num>
  <w:num w:numId="47" w16cid:durableId="1188443910">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60"/>
    <w:rsid w:val="00000FE7"/>
    <w:rsid w:val="00001D30"/>
    <w:rsid w:val="00002B16"/>
    <w:rsid w:val="0000318E"/>
    <w:rsid w:val="00011B97"/>
    <w:rsid w:val="000349D2"/>
    <w:rsid w:val="00037729"/>
    <w:rsid w:val="00061F8C"/>
    <w:rsid w:val="0007136D"/>
    <w:rsid w:val="000770AA"/>
    <w:rsid w:val="000824F4"/>
    <w:rsid w:val="00090CFA"/>
    <w:rsid w:val="0009142B"/>
    <w:rsid w:val="000A08E8"/>
    <w:rsid w:val="000B1D49"/>
    <w:rsid w:val="000D5FDA"/>
    <w:rsid w:val="000F69D0"/>
    <w:rsid w:val="00101D34"/>
    <w:rsid w:val="00125E7E"/>
    <w:rsid w:val="00127CA5"/>
    <w:rsid w:val="00133340"/>
    <w:rsid w:val="001350A8"/>
    <w:rsid w:val="00147ED2"/>
    <w:rsid w:val="00151C7F"/>
    <w:rsid w:val="00151DCF"/>
    <w:rsid w:val="0015713A"/>
    <w:rsid w:val="00173136"/>
    <w:rsid w:val="001B00D8"/>
    <w:rsid w:val="001B1A74"/>
    <w:rsid w:val="001B5642"/>
    <w:rsid w:val="001B61C7"/>
    <w:rsid w:val="001E4DE3"/>
    <w:rsid w:val="001F0F44"/>
    <w:rsid w:val="001F3B73"/>
    <w:rsid w:val="00206E5D"/>
    <w:rsid w:val="002140B4"/>
    <w:rsid w:val="0021495A"/>
    <w:rsid w:val="002177C6"/>
    <w:rsid w:val="002205D4"/>
    <w:rsid w:val="00225806"/>
    <w:rsid w:val="00235222"/>
    <w:rsid w:val="0023540F"/>
    <w:rsid w:val="00246BC5"/>
    <w:rsid w:val="00247729"/>
    <w:rsid w:val="00251A65"/>
    <w:rsid w:val="00256D4A"/>
    <w:rsid w:val="002705ED"/>
    <w:rsid w:val="002760E8"/>
    <w:rsid w:val="00283F63"/>
    <w:rsid w:val="002A2201"/>
    <w:rsid w:val="002A7BFB"/>
    <w:rsid w:val="002B1BA2"/>
    <w:rsid w:val="002B62AF"/>
    <w:rsid w:val="002C2EBA"/>
    <w:rsid w:val="002C4526"/>
    <w:rsid w:val="002D2E0E"/>
    <w:rsid w:val="002D5B75"/>
    <w:rsid w:val="002D5B97"/>
    <w:rsid w:val="002D645D"/>
    <w:rsid w:val="002E46E8"/>
    <w:rsid w:val="002F7030"/>
    <w:rsid w:val="00301CAE"/>
    <w:rsid w:val="003102B3"/>
    <w:rsid w:val="00324AB8"/>
    <w:rsid w:val="00333A82"/>
    <w:rsid w:val="0034263D"/>
    <w:rsid w:val="00363ED0"/>
    <w:rsid w:val="00382FDF"/>
    <w:rsid w:val="003B5B85"/>
    <w:rsid w:val="003B5E57"/>
    <w:rsid w:val="003E02DC"/>
    <w:rsid w:val="003E2942"/>
    <w:rsid w:val="003F1489"/>
    <w:rsid w:val="003F374A"/>
    <w:rsid w:val="003F5A6B"/>
    <w:rsid w:val="00411BF5"/>
    <w:rsid w:val="00431EC7"/>
    <w:rsid w:val="00450865"/>
    <w:rsid w:val="00450DB5"/>
    <w:rsid w:val="00452FEC"/>
    <w:rsid w:val="00467BF0"/>
    <w:rsid w:val="00474296"/>
    <w:rsid w:val="00481F84"/>
    <w:rsid w:val="00497F8F"/>
    <w:rsid w:val="004A0B9E"/>
    <w:rsid w:val="004A706D"/>
    <w:rsid w:val="004B2836"/>
    <w:rsid w:val="004B737B"/>
    <w:rsid w:val="004C1FD1"/>
    <w:rsid w:val="004D613C"/>
    <w:rsid w:val="004E372D"/>
    <w:rsid w:val="00515241"/>
    <w:rsid w:val="0052755F"/>
    <w:rsid w:val="00530E6A"/>
    <w:rsid w:val="00560A7C"/>
    <w:rsid w:val="0056773D"/>
    <w:rsid w:val="00575D87"/>
    <w:rsid w:val="00577744"/>
    <w:rsid w:val="005833D6"/>
    <w:rsid w:val="005B1C47"/>
    <w:rsid w:val="005C504C"/>
    <w:rsid w:val="005C6B7B"/>
    <w:rsid w:val="005E412F"/>
    <w:rsid w:val="005E7C07"/>
    <w:rsid w:val="005F0E72"/>
    <w:rsid w:val="005F0EB8"/>
    <w:rsid w:val="005F1491"/>
    <w:rsid w:val="005F7BB6"/>
    <w:rsid w:val="00615123"/>
    <w:rsid w:val="00615A7D"/>
    <w:rsid w:val="00642CEE"/>
    <w:rsid w:val="00644738"/>
    <w:rsid w:val="00652E74"/>
    <w:rsid w:val="00661D90"/>
    <w:rsid w:val="00666C10"/>
    <w:rsid w:val="006733E1"/>
    <w:rsid w:val="006802A3"/>
    <w:rsid w:val="00684E7B"/>
    <w:rsid w:val="006978A8"/>
    <w:rsid w:val="006978E9"/>
    <w:rsid w:val="006A3A5E"/>
    <w:rsid w:val="006C7FD2"/>
    <w:rsid w:val="006D2652"/>
    <w:rsid w:val="006F01CC"/>
    <w:rsid w:val="006F504E"/>
    <w:rsid w:val="007136F2"/>
    <w:rsid w:val="00717C2F"/>
    <w:rsid w:val="00721240"/>
    <w:rsid w:val="00727002"/>
    <w:rsid w:val="00732B13"/>
    <w:rsid w:val="00733751"/>
    <w:rsid w:val="00737F3D"/>
    <w:rsid w:val="0076352E"/>
    <w:rsid w:val="00765229"/>
    <w:rsid w:val="00780CD3"/>
    <w:rsid w:val="00795AC2"/>
    <w:rsid w:val="007A0ED8"/>
    <w:rsid w:val="007B2CC5"/>
    <w:rsid w:val="007C329F"/>
    <w:rsid w:val="007D196D"/>
    <w:rsid w:val="007D2D18"/>
    <w:rsid w:val="007D5D65"/>
    <w:rsid w:val="007E1323"/>
    <w:rsid w:val="007E592C"/>
    <w:rsid w:val="007F0C1A"/>
    <w:rsid w:val="007F1F9D"/>
    <w:rsid w:val="00805D69"/>
    <w:rsid w:val="008107C8"/>
    <w:rsid w:val="008116D8"/>
    <w:rsid w:val="00815790"/>
    <w:rsid w:val="00843944"/>
    <w:rsid w:val="00852E96"/>
    <w:rsid w:val="00853AF4"/>
    <w:rsid w:val="00863627"/>
    <w:rsid w:val="0087069B"/>
    <w:rsid w:val="00871C71"/>
    <w:rsid w:val="00876E3D"/>
    <w:rsid w:val="00890CBB"/>
    <w:rsid w:val="0089584D"/>
    <w:rsid w:val="00897F32"/>
    <w:rsid w:val="008A050B"/>
    <w:rsid w:val="008A249D"/>
    <w:rsid w:val="008C4B73"/>
    <w:rsid w:val="008D3EB4"/>
    <w:rsid w:val="008E5FE6"/>
    <w:rsid w:val="008F2EB8"/>
    <w:rsid w:val="008F4083"/>
    <w:rsid w:val="00910B50"/>
    <w:rsid w:val="00914EAC"/>
    <w:rsid w:val="00916202"/>
    <w:rsid w:val="0092314C"/>
    <w:rsid w:val="0094388F"/>
    <w:rsid w:val="009527E3"/>
    <w:rsid w:val="00955A2F"/>
    <w:rsid w:val="00965942"/>
    <w:rsid w:val="009752D1"/>
    <w:rsid w:val="00981E78"/>
    <w:rsid w:val="009A65AD"/>
    <w:rsid w:val="009D0CAB"/>
    <w:rsid w:val="009D2B3F"/>
    <w:rsid w:val="009F3546"/>
    <w:rsid w:val="00A022F5"/>
    <w:rsid w:val="00A03020"/>
    <w:rsid w:val="00A0483F"/>
    <w:rsid w:val="00A0571B"/>
    <w:rsid w:val="00A10D96"/>
    <w:rsid w:val="00A1344C"/>
    <w:rsid w:val="00A3100D"/>
    <w:rsid w:val="00A35AF1"/>
    <w:rsid w:val="00A446B6"/>
    <w:rsid w:val="00A511F6"/>
    <w:rsid w:val="00A5122A"/>
    <w:rsid w:val="00A512D9"/>
    <w:rsid w:val="00A735B9"/>
    <w:rsid w:val="00A86B6C"/>
    <w:rsid w:val="00AA7C06"/>
    <w:rsid w:val="00AB16D1"/>
    <w:rsid w:val="00AC5255"/>
    <w:rsid w:val="00AC78CA"/>
    <w:rsid w:val="00AD310F"/>
    <w:rsid w:val="00AD54C4"/>
    <w:rsid w:val="00AD6679"/>
    <w:rsid w:val="00AE3DC9"/>
    <w:rsid w:val="00AF1CD3"/>
    <w:rsid w:val="00AF3EA8"/>
    <w:rsid w:val="00B1032B"/>
    <w:rsid w:val="00B106F3"/>
    <w:rsid w:val="00B10796"/>
    <w:rsid w:val="00B25878"/>
    <w:rsid w:val="00B264DC"/>
    <w:rsid w:val="00B34AD3"/>
    <w:rsid w:val="00B40380"/>
    <w:rsid w:val="00B427BE"/>
    <w:rsid w:val="00B42ECF"/>
    <w:rsid w:val="00B54B8E"/>
    <w:rsid w:val="00B65708"/>
    <w:rsid w:val="00B70F8A"/>
    <w:rsid w:val="00B82C96"/>
    <w:rsid w:val="00B8425E"/>
    <w:rsid w:val="00B87070"/>
    <w:rsid w:val="00BD1AE4"/>
    <w:rsid w:val="00BD26E0"/>
    <w:rsid w:val="00BD75DC"/>
    <w:rsid w:val="00BE2660"/>
    <w:rsid w:val="00BE48DF"/>
    <w:rsid w:val="00BE6760"/>
    <w:rsid w:val="00BE69AD"/>
    <w:rsid w:val="00C025D9"/>
    <w:rsid w:val="00C0598A"/>
    <w:rsid w:val="00C05B9F"/>
    <w:rsid w:val="00C1239B"/>
    <w:rsid w:val="00C178BE"/>
    <w:rsid w:val="00C23685"/>
    <w:rsid w:val="00C26DDC"/>
    <w:rsid w:val="00C31E69"/>
    <w:rsid w:val="00C36DF8"/>
    <w:rsid w:val="00C418AF"/>
    <w:rsid w:val="00C53AFE"/>
    <w:rsid w:val="00C63B6E"/>
    <w:rsid w:val="00C76A42"/>
    <w:rsid w:val="00C84DB9"/>
    <w:rsid w:val="00C91FB9"/>
    <w:rsid w:val="00CA41DE"/>
    <w:rsid w:val="00CA73CC"/>
    <w:rsid w:val="00CD393A"/>
    <w:rsid w:val="00CD697A"/>
    <w:rsid w:val="00CE3CC0"/>
    <w:rsid w:val="00CF0AFD"/>
    <w:rsid w:val="00CF2A9F"/>
    <w:rsid w:val="00D11310"/>
    <w:rsid w:val="00D149A4"/>
    <w:rsid w:val="00D17821"/>
    <w:rsid w:val="00D2027C"/>
    <w:rsid w:val="00D2625E"/>
    <w:rsid w:val="00D31A83"/>
    <w:rsid w:val="00D34621"/>
    <w:rsid w:val="00D35F71"/>
    <w:rsid w:val="00D40A01"/>
    <w:rsid w:val="00D40FDD"/>
    <w:rsid w:val="00D4345F"/>
    <w:rsid w:val="00D45C25"/>
    <w:rsid w:val="00D55A25"/>
    <w:rsid w:val="00D67DB3"/>
    <w:rsid w:val="00D71CD2"/>
    <w:rsid w:val="00D73E9E"/>
    <w:rsid w:val="00D84C41"/>
    <w:rsid w:val="00D86C4A"/>
    <w:rsid w:val="00D94311"/>
    <w:rsid w:val="00D9432F"/>
    <w:rsid w:val="00DA1AC5"/>
    <w:rsid w:val="00DA4E85"/>
    <w:rsid w:val="00DC201A"/>
    <w:rsid w:val="00DE732D"/>
    <w:rsid w:val="00DF5516"/>
    <w:rsid w:val="00E04CC1"/>
    <w:rsid w:val="00E06415"/>
    <w:rsid w:val="00E133D1"/>
    <w:rsid w:val="00E203DF"/>
    <w:rsid w:val="00E245BB"/>
    <w:rsid w:val="00E35E7B"/>
    <w:rsid w:val="00E43F8F"/>
    <w:rsid w:val="00E615BD"/>
    <w:rsid w:val="00E803CC"/>
    <w:rsid w:val="00E8562F"/>
    <w:rsid w:val="00EA6C7D"/>
    <w:rsid w:val="00EA7D95"/>
    <w:rsid w:val="00EB3210"/>
    <w:rsid w:val="00EB76C3"/>
    <w:rsid w:val="00ED28BC"/>
    <w:rsid w:val="00EF24F6"/>
    <w:rsid w:val="00EF4664"/>
    <w:rsid w:val="00EF4FB4"/>
    <w:rsid w:val="00EF53CC"/>
    <w:rsid w:val="00EF5A2B"/>
    <w:rsid w:val="00F0225C"/>
    <w:rsid w:val="00F036C4"/>
    <w:rsid w:val="00F036E2"/>
    <w:rsid w:val="00F06FD9"/>
    <w:rsid w:val="00F07215"/>
    <w:rsid w:val="00F1769A"/>
    <w:rsid w:val="00F37F45"/>
    <w:rsid w:val="00F457F7"/>
    <w:rsid w:val="00F56416"/>
    <w:rsid w:val="00F66929"/>
    <w:rsid w:val="00F739AC"/>
    <w:rsid w:val="00F76BDB"/>
    <w:rsid w:val="00F81C9D"/>
    <w:rsid w:val="00F81E2A"/>
    <w:rsid w:val="00F8383D"/>
    <w:rsid w:val="00F85D7E"/>
    <w:rsid w:val="00F86D98"/>
    <w:rsid w:val="00F93EA2"/>
    <w:rsid w:val="00F95011"/>
    <w:rsid w:val="00F9778F"/>
    <w:rsid w:val="00FA0A60"/>
    <w:rsid w:val="00FB7BF7"/>
    <w:rsid w:val="00FE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46272"/>
  <w15:chartTrackingRefBased/>
  <w15:docId w15:val="{CA933014-169E-4CA8-88A7-B3216E7A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qFormat/>
    <w:rsid w:val="004B737B"/>
    <w:pPr>
      <w:keepNext/>
      <w:jc w:val="center"/>
      <w:outlineLvl w:val="0"/>
    </w:pPr>
    <w:rPr>
      <w:szCs w:val="24"/>
    </w:rPr>
  </w:style>
  <w:style w:type="paragraph" w:styleId="Heading2">
    <w:name w:val="heading 2"/>
    <w:basedOn w:val="Normal"/>
    <w:next w:val="Normal"/>
    <w:link w:val="Heading2Char"/>
    <w:qFormat/>
    <w:rsid w:val="003F1489"/>
    <w:pPr>
      <w:keepNext/>
      <w:jc w:val="center"/>
      <w:outlineLvl w:val="1"/>
    </w:pPr>
    <w:rPr>
      <w:i/>
      <w:iCs/>
      <w:szCs w:val="24"/>
    </w:rPr>
  </w:style>
  <w:style w:type="paragraph" w:styleId="Heading3">
    <w:name w:val="heading 3"/>
    <w:basedOn w:val="Normal"/>
    <w:next w:val="Normal"/>
    <w:qFormat/>
    <w:rsid w:val="00D40A01"/>
    <w:pPr>
      <w:keepNext/>
      <w:jc w:val="center"/>
      <w:outlineLvl w:val="2"/>
    </w:pPr>
    <w:rPr>
      <w:szCs w:val="24"/>
    </w:rPr>
  </w:style>
  <w:style w:type="paragraph" w:styleId="Heading4">
    <w:name w:val="heading 4"/>
    <w:aliases w:val="Heading 4 Char Char Char Char Char Char Char Char Char Char Char Char,Heading 4 Char Char Char Char Char Char Char Char Char Char Char,Heading 4 Char Char Char Char Char Char Char Char Char Char Char Char Char,Heading 41 Char Char Char"/>
    <w:basedOn w:val="Normal"/>
    <w:next w:val="Normal"/>
    <w:link w:val="Heading4Char"/>
    <w:qFormat/>
    <w:rsid w:val="00897F32"/>
    <w:pPr>
      <w:keepNext/>
      <w:jc w:val="center"/>
      <w:outlineLvl w:val="3"/>
    </w:pPr>
    <w:rPr>
      <w:b/>
      <w:bCs/>
      <w:sz w:val="32"/>
      <w:szCs w:val="24"/>
    </w:rPr>
  </w:style>
  <w:style w:type="paragraph" w:styleId="Heading5">
    <w:name w:val="heading 5"/>
    <w:basedOn w:val="Normal"/>
    <w:next w:val="Normal"/>
    <w:qFormat/>
    <w:rsid w:val="00BE69AD"/>
    <w:pPr>
      <w:keepNext/>
      <w:ind w:left="5040" w:firstLine="720"/>
      <w:jc w:val="center"/>
      <w:outlineLvl w:val="4"/>
    </w:pPr>
    <w:rPr>
      <w:b/>
      <w:bCs/>
      <w:szCs w:val="24"/>
    </w:rPr>
  </w:style>
  <w:style w:type="paragraph" w:styleId="Heading6">
    <w:name w:val="heading 6"/>
    <w:basedOn w:val="Normal"/>
    <w:next w:val="Normal"/>
    <w:link w:val="Heading6Char"/>
    <w:qFormat/>
    <w:rsid w:val="00BE69AD"/>
    <w:pPr>
      <w:keepNext/>
      <w:jc w:val="center"/>
      <w:outlineLvl w:val="5"/>
    </w:pPr>
    <w:rPr>
      <w:b/>
      <w:bCs/>
      <w:sz w:val="26"/>
      <w:szCs w:val="24"/>
    </w:rPr>
  </w:style>
  <w:style w:type="paragraph" w:styleId="Heading7">
    <w:name w:val="heading 7"/>
    <w:basedOn w:val="Normal"/>
    <w:next w:val="Normal"/>
    <w:link w:val="Heading7Char"/>
    <w:qFormat/>
    <w:rsid w:val="009A65AD"/>
    <w:pPr>
      <w:spacing w:before="240" w:after="60"/>
      <w:jc w:val="center"/>
      <w:outlineLvl w:val="6"/>
    </w:pPr>
    <w:rPr>
      <w:rFonts w:ascii="Calibri" w:hAnsi="Calibri"/>
      <w:sz w:val="24"/>
      <w:szCs w:val="24"/>
    </w:rPr>
  </w:style>
  <w:style w:type="paragraph" w:styleId="Heading8">
    <w:name w:val="heading 8"/>
    <w:basedOn w:val="Normal"/>
    <w:next w:val="Normal"/>
    <w:link w:val="Heading8Char"/>
    <w:qFormat/>
    <w:rsid w:val="009A65AD"/>
    <w:pPr>
      <w:spacing w:before="240" w:after="60"/>
      <w:jc w:val="center"/>
      <w:outlineLvl w:val="7"/>
    </w:pPr>
    <w:rPr>
      <w:rFonts w:ascii="Calibri" w:hAnsi="Calibri"/>
      <w:i/>
      <w:iCs/>
      <w:sz w:val="24"/>
      <w:szCs w:val="24"/>
    </w:rPr>
  </w:style>
  <w:style w:type="paragraph" w:styleId="Heading9">
    <w:name w:val="heading 9"/>
    <w:basedOn w:val="Normal"/>
    <w:next w:val="Normal"/>
    <w:link w:val="Heading9Char"/>
    <w:qFormat/>
    <w:rsid w:val="009A65AD"/>
    <w:pPr>
      <w:spacing w:before="240" w:after="60"/>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B42ECF"/>
    <w:pPr>
      <w:jc w:val="center"/>
    </w:pPr>
    <w:rPr>
      <w:szCs w:val="24"/>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w:basedOn w:val="Normal"/>
    <w:link w:val="BodyTextIndentChar1"/>
    <w:rsid w:val="00B42ECF"/>
    <w:pPr>
      <w:ind w:firstLine="900"/>
      <w:jc w:val="both"/>
    </w:pPr>
    <w:rPr>
      <w:szCs w:val="24"/>
    </w:rPr>
  </w:style>
  <w:style w:type="paragraph" w:styleId="BodyTextIndent3">
    <w:name w:val="Body Text Indent 3"/>
    <w:basedOn w:val="Normal"/>
    <w:link w:val="BodyTextIndent3Char"/>
    <w:rsid w:val="00B42ECF"/>
    <w:pPr>
      <w:spacing w:after="120"/>
      <w:ind w:left="360"/>
      <w:jc w:val="center"/>
    </w:pPr>
    <w:rPr>
      <w:sz w:val="16"/>
      <w:szCs w:val="16"/>
    </w:rPr>
  </w:style>
  <w:style w:type="character" w:customStyle="1" w:styleId="BodyTextIndent3Char">
    <w:name w:val="Body Text Indent 3 Char"/>
    <w:link w:val="BodyTextIndent3"/>
    <w:rsid w:val="00B42ECF"/>
    <w:rPr>
      <w:sz w:val="16"/>
      <w:szCs w:val="16"/>
      <w:lang w:val="en-US" w:eastAsia="en-US" w:bidi="ar-SA"/>
    </w:rPr>
  </w:style>
  <w:style w:type="paragraph" w:styleId="NormalWeb">
    <w:name w:val="Normal (Web)"/>
    <w:basedOn w:val="Normal"/>
    <w:link w:val="NormalWebChar"/>
    <w:uiPriority w:val="99"/>
    <w:rsid w:val="00B42ECF"/>
    <w:pPr>
      <w:spacing w:before="100" w:beforeAutospacing="1" w:after="100" w:afterAutospacing="1"/>
      <w:jc w:val="center"/>
    </w:pPr>
    <w:rPr>
      <w:sz w:val="24"/>
      <w:szCs w:val="24"/>
    </w:rPr>
  </w:style>
  <w:style w:type="character" w:styleId="Strong">
    <w:name w:val="Strong"/>
    <w:uiPriority w:val="22"/>
    <w:qFormat/>
    <w:rsid w:val="00B42ECF"/>
    <w:rPr>
      <w:b/>
      <w:bCs/>
    </w:rPr>
  </w:style>
  <w:style w:type="character" w:customStyle="1" w:styleId="BodyTextChar">
    <w:name w:val="Body Text Char"/>
    <w:aliases w:val="Body Text Char Char Char Char Char3,Body Text Char Char Char Char1"/>
    <w:link w:val="BodyText"/>
    <w:rsid w:val="00B42ECF"/>
    <w:rPr>
      <w:sz w:val="28"/>
      <w:szCs w:val="24"/>
      <w:lang w:val="en-US" w:eastAsia="en-US" w:bidi="ar-SA"/>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link w:val="BodyTextIndent"/>
    <w:rsid w:val="00B42ECF"/>
    <w:rPr>
      <w:sz w:val="28"/>
      <w:szCs w:val="24"/>
      <w:lang w:val="en-US" w:eastAsia="en-US" w:bidi="ar-SA"/>
    </w:rPr>
  </w:style>
  <w:style w:type="character" w:customStyle="1" w:styleId="NormalWebChar">
    <w:name w:val="Normal (Web) Char"/>
    <w:link w:val="NormalWeb"/>
    <w:rsid w:val="00B42ECF"/>
    <w:rPr>
      <w:sz w:val="24"/>
      <w:szCs w:val="24"/>
      <w:lang w:val="en-US" w:eastAsia="en-US" w:bidi="ar-SA"/>
    </w:rPr>
  </w:style>
  <w:style w:type="character" w:customStyle="1" w:styleId="textbody1">
    <w:name w:val="textbody1"/>
    <w:rsid w:val="00B42ECF"/>
    <w:rPr>
      <w:rFonts w:ascii="Arial" w:hAnsi="Arial" w:cs="Arial" w:hint="default"/>
      <w:b w:val="0"/>
      <w:bCs w:val="0"/>
      <w:color w:val="000000"/>
      <w:sz w:val="18"/>
      <w:szCs w:val="18"/>
    </w:rPr>
  </w:style>
  <w:style w:type="character" w:styleId="Emphasis">
    <w:name w:val="Emphasis"/>
    <w:qFormat/>
    <w:rsid w:val="002A7BFB"/>
    <w:rPr>
      <w:i/>
      <w:iCs/>
    </w:rPr>
  </w:style>
  <w:style w:type="character" w:customStyle="1" w:styleId="Heading4Char">
    <w:name w:val="Heading 4 Char"/>
    <w:aliases w:val="Heading 4 Char Char Char Char Char Char Char Char Char Char Char Char Char1,Heading 4 Char Char Char Char Char Char Char Char Char Char Char Char1,Heading 4 Char Char Char Char Char Char Char Char Char Char Char Char Char Char"/>
    <w:link w:val="Heading4"/>
    <w:rsid w:val="00897F32"/>
    <w:rPr>
      <w:b/>
      <w:bCs/>
      <w:sz w:val="32"/>
      <w:szCs w:val="24"/>
      <w:lang w:val="en-US" w:eastAsia="en-US" w:bidi="ar-SA"/>
    </w:rPr>
  </w:style>
  <w:style w:type="character" w:customStyle="1" w:styleId="Heading1Char">
    <w:name w:val="Heading 1 Char"/>
    <w:link w:val="Heading1"/>
    <w:rsid w:val="004B737B"/>
    <w:rPr>
      <w:sz w:val="28"/>
      <w:szCs w:val="24"/>
      <w:lang w:val="en-US" w:eastAsia="en-US" w:bidi="ar-SA"/>
    </w:rPr>
  </w:style>
  <w:style w:type="paragraph" w:styleId="ListParagraph">
    <w:name w:val="List Paragraph"/>
    <w:basedOn w:val="Normal"/>
    <w:link w:val="ListParagraphChar"/>
    <w:qFormat/>
    <w:rsid w:val="004B737B"/>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link w:val="ListParagraph"/>
    <w:rsid w:val="004B737B"/>
    <w:rPr>
      <w:rFonts w:ascii="VNI-Times" w:hAnsi="VNI-Times" w:cs="VNI-Times"/>
      <w:sz w:val="24"/>
      <w:szCs w:val="24"/>
      <w:lang w:val="vi-VN" w:eastAsia="en-US" w:bidi="ar-SA"/>
    </w:rPr>
  </w:style>
  <w:style w:type="character" w:customStyle="1" w:styleId="CharChar33">
    <w:name w:val="Char Char33"/>
    <w:rsid w:val="004B737B"/>
    <w:rPr>
      <w:sz w:val="28"/>
      <w:szCs w:val="24"/>
    </w:rPr>
  </w:style>
  <w:style w:type="paragraph" w:styleId="BodyText3">
    <w:name w:val="Body Text 3"/>
    <w:basedOn w:val="Normal"/>
    <w:link w:val="BodyText3Char"/>
    <w:rsid w:val="00133340"/>
    <w:pPr>
      <w:spacing w:after="120"/>
      <w:jc w:val="center"/>
    </w:pPr>
    <w:rPr>
      <w:sz w:val="16"/>
      <w:szCs w:val="16"/>
    </w:rPr>
  </w:style>
  <w:style w:type="character" w:customStyle="1" w:styleId="BodyText3Char">
    <w:name w:val="Body Text 3 Char"/>
    <w:link w:val="BodyText3"/>
    <w:rsid w:val="00133340"/>
    <w:rPr>
      <w:sz w:val="16"/>
      <w:szCs w:val="16"/>
      <w:lang w:val="en-US" w:eastAsia="en-US" w:bidi="ar-SA"/>
    </w:rPr>
  </w:style>
  <w:style w:type="paragraph" w:styleId="BlockText">
    <w:name w:val="Block Text"/>
    <w:basedOn w:val="Normal"/>
    <w:rsid w:val="00133340"/>
    <w:pPr>
      <w:tabs>
        <w:tab w:val="left" w:pos="567"/>
      </w:tabs>
      <w:spacing w:after="120" w:line="288" w:lineRule="auto"/>
      <w:ind w:left="1440" w:right="1440"/>
      <w:jc w:val="both"/>
    </w:pPr>
    <w:rPr>
      <w:sz w:val="27"/>
      <w:szCs w:val="27"/>
    </w:rPr>
  </w:style>
  <w:style w:type="paragraph" w:styleId="Footer">
    <w:name w:val="footer"/>
    <w:basedOn w:val="Normal"/>
    <w:link w:val="FooterChar"/>
    <w:uiPriority w:val="99"/>
    <w:rsid w:val="003F1489"/>
    <w:pPr>
      <w:tabs>
        <w:tab w:val="center" w:pos="4320"/>
        <w:tab w:val="right" w:pos="8640"/>
      </w:tabs>
      <w:jc w:val="center"/>
    </w:pPr>
    <w:rPr>
      <w:sz w:val="24"/>
      <w:szCs w:val="24"/>
    </w:rPr>
  </w:style>
  <w:style w:type="paragraph" w:styleId="BodyTextIndent2">
    <w:name w:val="Body Text Indent 2"/>
    <w:basedOn w:val="Normal"/>
    <w:link w:val="BodyTextIndent2Char"/>
    <w:rsid w:val="003F1489"/>
    <w:pPr>
      <w:spacing w:after="120" w:line="480" w:lineRule="auto"/>
      <w:ind w:left="360"/>
      <w:jc w:val="center"/>
    </w:pPr>
    <w:rPr>
      <w:sz w:val="24"/>
      <w:szCs w:val="24"/>
    </w:rPr>
  </w:style>
  <w:style w:type="character" w:customStyle="1" w:styleId="BodyTextIndent2Char">
    <w:name w:val="Body Text Indent 2 Char"/>
    <w:link w:val="BodyTextIndent2"/>
    <w:rsid w:val="003F1489"/>
    <w:rPr>
      <w:sz w:val="24"/>
      <w:szCs w:val="24"/>
      <w:lang w:val="en-US" w:eastAsia="en-US" w:bidi="ar-SA"/>
    </w:rPr>
  </w:style>
  <w:style w:type="character" w:customStyle="1" w:styleId="FooterChar">
    <w:name w:val="Footer Char"/>
    <w:link w:val="Footer"/>
    <w:uiPriority w:val="99"/>
    <w:rsid w:val="003F1489"/>
    <w:rPr>
      <w:sz w:val="24"/>
      <w:szCs w:val="24"/>
      <w:lang w:val="en-US" w:eastAsia="en-US" w:bidi="ar-SA"/>
    </w:rPr>
  </w:style>
  <w:style w:type="character" w:customStyle="1" w:styleId="Heading2Char">
    <w:name w:val="Heading 2 Char"/>
    <w:link w:val="Heading2"/>
    <w:rsid w:val="003F1489"/>
    <w:rPr>
      <w:i/>
      <w:iCs/>
      <w:sz w:val="28"/>
      <w:szCs w:val="24"/>
      <w:lang w:val="en-US" w:eastAsia="en-US" w:bidi="ar-SA"/>
    </w:rPr>
  </w:style>
  <w:style w:type="character" w:styleId="Hyperlink">
    <w:name w:val="Hyperlink"/>
    <w:uiPriority w:val="99"/>
    <w:rsid w:val="003F1489"/>
    <w:rPr>
      <w:color w:val="0000FF"/>
      <w:u w:val="single"/>
    </w:rPr>
  </w:style>
  <w:style w:type="paragraph" w:styleId="Subtitle">
    <w:name w:val="Subtitle"/>
    <w:basedOn w:val="Normal"/>
    <w:link w:val="SubtitleChar"/>
    <w:qFormat/>
    <w:rsid w:val="003F1489"/>
    <w:pPr>
      <w:tabs>
        <w:tab w:val="left" w:pos="567"/>
      </w:tabs>
      <w:spacing w:after="60" w:line="288" w:lineRule="auto"/>
      <w:jc w:val="center"/>
      <w:outlineLvl w:val="1"/>
    </w:pPr>
    <w:rPr>
      <w:rFonts w:ascii="Arial" w:hAnsi="Arial" w:cs="Arial"/>
      <w:sz w:val="24"/>
      <w:szCs w:val="24"/>
    </w:rPr>
  </w:style>
  <w:style w:type="character" w:customStyle="1" w:styleId="SubtitleChar">
    <w:name w:val="Subtitle Char"/>
    <w:link w:val="Subtitle"/>
    <w:rsid w:val="003F1489"/>
    <w:rPr>
      <w:rFonts w:ascii="Arial" w:hAnsi="Arial" w:cs="Arial"/>
      <w:sz w:val="24"/>
      <w:szCs w:val="24"/>
      <w:lang w:val="en-US" w:eastAsia="en-US" w:bidi="ar-SA"/>
    </w:rPr>
  </w:style>
  <w:style w:type="paragraph" w:customStyle="1" w:styleId="n-chuong1">
    <w:name w:val="n-chuong1"/>
    <w:basedOn w:val="Normal"/>
    <w:rsid w:val="003F1489"/>
    <w:pPr>
      <w:spacing w:before="300" w:after="80"/>
      <w:jc w:val="center"/>
    </w:pPr>
    <w:rPr>
      <w:rFonts w:ascii=".VnTime" w:hAnsi=".VnTime"/>
      <w:b/>
      <w:i/>
      <w:szCs w:val="20"/>
    </w:rPr>
  </w:style>
  <w:style w:type="paragraph" w:styleId="Header">
    <w:name w:val="header"/>
    <w:aliases w:val="h"/>
    <w:basedOn w:val="Normal"/>
    <w:link w:val="HeaderChar"/>
    <w:uiPriority w:val="99"/>
    <w:rsid w:val="0089584D"/>
    <w:pPr>
      <w:tabs>
        <w:tab w:val="center" w:pos="4680"/>
        <w:tab w:val="right" w:pos="9360"/>
      </w:tabs>
      <w:jc w:val="center"/>
    </w:pPr>
    <w:rPr>
      <w:sz w:val="24"/>
      <w:szCs w:val="24"/>
    </w:rPr>
  </w:style>
  <w:style w:type="character" w:customStyle="1" w:styleId="HeaderChar">
    <w:name w:val="Header Char"/>
    <w:aliases w:val="h Char"/>
    <w:link w:val="Header"/>
    <w:uiPriority w:val="99"/>
    <w:rsid w:val="0089584D"/>
    <w:rPr>
      <w:sz w:val="24"/>
      <w:szCs w:val="24"/>
      <w:lang w:val="en-US" w:eastAsia="en-US" w:bidi="ar-SA"/>
    </w:rPr>
  </w:style>
  <w:style w:type="character" w:customStyle="1" w:styleId="CharChar32">
    <w:name w:val="Char Char32"/>
    <w:rsid w:val="009A65AD"/>
    <w:rPr>
      <w:sz w:val="24"/>
      <w:szCs w:val="24"/>
    </w:rPr>
  </w:style>
  <w:style w:type="character" w:customStyle="1" w:styleId="Heading7Char">
    <w:name w:val="Heading 7 Char"/>
    <w:link w:val="Heading7"/>
    <w:rsid w:val="009A65AD"/>
    <w:rPr>
      <w:rFonts w:ascii="Calibri" w:hAnsi="Calibri"/>
      <w:sz w:val="24"/>
      <w:szCs w:val="24"/>
      <w:lang w:val="en-US" w:eastAsia="en-US" w:bidi="ar-SA"/>
    </w:rPr>
  </w:style>
  <w:style w:type="character" w:customStyle="1" w:styleId="Heading9Char">
    <w:name w:val="Heading 9 Char"/>
    <w:link w:val="Heading9"/>
    <w:rsid w:val="009A65AD"/>
    <w:rPr>
      <w:rFonts w:ascii="Cambria" w:hAnsi="Cambria"/>
      <w:sz w:val="22"/>
      <w:szCs w:val="22"/>
      <w:lang w:val="en-US" w:eastAsia="en-US" w:bidi="ar-SA"/>
    </w:rPr>
  </w:style>
  <w:style w:type="character" w:customStyle="1" w:styleId="CharChar42">
    <w:name w:val="Char Char42"/>
    <w:rsid w:val="009A65AD"/>
    <w:rPr>
      <w:i/>
      <w:iCs/>
      <w:sz w:val="28"/>
      <w:szCs w:val="24"/>
    </w:rPr>
  </w:style>
  <w:style w:type="character" w:customStyle="1" w:styleId="Heading8Char">
    <w:name w:val="Heading 8 Char"/>
    <w:link w:val="Heading8"/>
    <w:semiHidden/>
    <w:rsid w:val="009A65AD"/>
    <w:rPr>
      <w:rFonts w:ascii="Calibri" w:hAnsi="Calibri"/>
      <w:i/>
      <w:iCs/>
      <w:sz w:val="24"/>
      <w:szCs w:val="24"/>
      <w:lang w:val="en-US" w:eastAsia="en-US" w:bidi="ar-SA"/>
    </w:rPr>
  </w:style>
  <w:style w:type="character" w:customStyle="1" w:styleId="CharChar35">
    <w:name w:val="Char Char35"/>
    <w:rsid w:val="00916202"/>
    <w:rPr>
      <w:sz w:val="28"/>
      <w:szCs w:val="24"/>
    </w:rPr>
  </w:style>
  <w:style w:type="character" w:customStyle="1" w:styleId="GiuaChar">
    <w:name w:val="Giua Char"/>
    <w:link w:val="Giua"/>
    <w:locked/>
    <w:rsid w:val="00727002"/>
    <w:rPr>
      <w:b/>
      <w:color w:val="0000FF"/>
      <w:sz w:val="24"/>
      <w:lang w:bidi="ar-SA"/>
    </w:rPr>
  </w:style>
  <w:style w:type="paragraph" w:customStyle="1" w:styleId="Giua">
    <w:name w:val="Giua"/>
    <w:basedOn w:val="Normal"/>
    <w:link w:val="GiuaChar"/>
    <w:rsid w:val="00727002"/>
    <w:pPr>
      <w:spacing w:after="120"/>
      <w:jc w:val="center"/>
    </w:pPr>
    <w:rPr>
      <w:b/>
      <w:color w:val="0000FF"/>
      <w:sz w:val="24"/>
      <w:szCs w:val="20"/>
    </w:rPr>
  </w:style>
  <w:style w:type="character" w:customStyle="1" w:styleId="CharChar43">
    <w:name w:val="Char Char43"/>
    <w:rsid w:val="00D40A01"/>
    <w:rPr>
      <w:sz w:val="28"/>
      <w:szCs w:val="24"/>
    </w:rPr>
  </w:style>
  <w:style w:type="paragraph" w:customStyle="1" w:styleId="CharCharCharCharCharCharCharCharCharCharCharCharChar">
    <w:name w:val="Char Char Char Char Char Char Char Char Char Char Char Char Char"/>
    <w:basedOn w:val="Normal"/>
    <w:rsid w:val="00D45C25"/>
    <w:pPr>
      <w:spacing w:after="160" w:line="240" w:lineRule="exact"/>
      <w:jc w:val="center"/>
    </w:pPr>
    <w:rPr>
      <w:rFonts w:ascii="Verdana" w:hAnsi="Verdana"/>
      <w:sz w:val="20"/>
      <w:szCs w:val="20"/>
    </w:rPr>
  </w:style>
  <w:style w:type="paragraph" w:styleId="BodyText2">
    <w:name w:val="Body Text 2"/>
    <w:basedOn w:val="Normal"/>
    <w:link w:val="BodyText2Char"/>
    <w:rsid w:val="00BE69AD"/>
    <w:pPr>
      <w:jc w:val="both"/>
    </w:pPr>
    <w:rPr>
      <w:szCs w:val="24"/>
    </w:rPr>
  </w:style>
  <w:style w:type="character" w:styleId="PageNumber">
    <w:name w:val="page number"/>
    <w:basedOn w:val="DefaultParagraphFont"/>
    <w:rsid w:val="00BE69AD"/>
  </w:style>
  <w:style w:type="paragraph" w:customStyle="1" w:styleId="Char">
    <w:name w:val="Char"/>
    <w:autoRedefine/>
    <w:rsid w:val="00BE69AD"/>
    <w:pPr>
      <w:tabs>
        <w:tab w:val="left" w:pos="1152"/>
      </w:tabs>
      <w:spacing w:before="120" w:after="120" w:line="312" w:lineRule="auto"/>
      <w:jc w:val="center"/>
    </w:pPr>
    <w:rPr>
      <w:rFonts w:ascii="Arial" w:hAnsi="Arial" w:cs="Arial"/>
      <w:sz w:val="26"/>
      <w:szCs w:val="26"/>
    </w:rPr>
  </w:style>
  <w:style w:type="paragraph" w:customStyle="1" w:styleId="CharChar1CharCharChar1Char">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
    <w:name w:val="Char Char Char Char Char Char Char Char Char Char Char Char Char Char Char"/>
    <w:basedOn w:val="Normal"/>
    <w:rsid w:val="00BE69AD"/>
    <w:pPr>
      <w:spacing w:after="160" w:line="240" w:lineRule="exact"/>
      <w:jc w:val="center"/>
    </w:pPr>
    <w:rPr>
      <w:rFonts w:ascii="Verdana" w:hAnsi="Verdana"/>
      <w:sz w:val="20"/>
      <w:szCs w:val="20"/>
    </w:rPr>
  </w:style>
  <w:style w:type="paragraph" w:styleId="Caption">
    <w:name w:val="caption"/>
    <w:basedOn w:val="Normal"/>
    <w:next w:val="Normal"/>
    <w:qFormat/>
    <w:rsid w:val="00BE69AD"/>
    <w:pPr>
      <w:jc w:val="both"/>
    </w:pPr>
    <w:rPr>
      <w:b/>
      <w:szCs w:val="20"/>
    </w:rPr>
  </w:style>
  <w:style w:type="paragraph" w:customStyle="1" w:styleId="CharCharCharCharCharCharCharChar">
    <w:name w:val="Char Char Char Char Char Char Char Char"/>
    <w:basedOn w:val="Normal"/>
    <w:next w:val="Normal"/>
    <w:autoRedefine/>
    <w:semiHidden/>
    <w:rsid w:val="00BE69AD"/>
    <w:pPr>
      <w:spacing w:before="120" w:after="120" w:line="312" w:lineRule="auto"/>
      <w:jc w:val="center"/>
    </w:pPr>
  </w:style>
  <w:style w:type="table" w:styleId="TableGrid">
    <w:name w:val="Table Grid"/>
    <w:basedOn w:val="TableNormal"/>
    <w:rsid w:val="00BE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CharCharCharChar">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styleId="BalloonText">
    <w:name w:val="Balloon Text"/>
    <w:basedOn w:val="Normal"/>
    <w:link w:val="BalloonTextChar"/>
    <w:rsid w:val="00BE69AD"/>
    <w:pPr>
      <w:jc w:val="center"/>
    </w:pPr>
    <w:rPr>
      <w:rFonts w:ascii="Tahoma" w:hAnsi="Tahoma" w:cs="Tahoma"/>
      <w:sz w:val="16"/>
      <w:szCs w:val="16"/>
    </w:rPr>
  </w:style>
  <w:style w:type="character" w:customStyle="1" w:styleId="BalloonTextChar">
    <w:name w:val="Balloon Text Char"/>
    <w:link w:val="BalloonText"/>
    <w:rsid w:val="00BE69AD"/>
    <w:rPr>
      <w:rFonts w:ascii="Tahoma" w:hAnsi="Tahoma" w:cs="Tahoma"/>
      <w:sz w:val="16"/>
      <w:szCs w:val="16"/>
      <w:lang w:val="en-US" w:eastAsia="en-US" w:bidi="ar-SA"/>
    </w:rPr>
  </w:style>
  <w:style w:type="character" w:styleId="LineNumber">
    <w:name w:val="line number"/>
    <w:basedOn w:val="DefaultParagraphFont"/>
    <w:rsid w:val="00BE69AD"/>
  </w:style>
  <w:style w:type="paragraph" w:customStyle="1" w:styleId="n-dieund">
    <w:name w:val="n-dieund"/>
    <w:basedOn w:val="Normal"/>
    <w:rsid w:val="00BE69AD"/>
    <w:pPr>
      <w:autoSpaceDE w:val="0"/>
      <w:autoSpaceDN w:val="0"/>
      <w:spacing w:after="120"/>
      <w:ind w:firstLine="709"/>
      <w:jc w:val="both"/>
    </w:pPr>
    <w:rPr>
      <w:rFonts w:ascii=".VnTime" w:hAnsi=".VnTime"/>
      <w:b/>
      <w:szCs w:val="20"/>
    </w:rPr>
  </w:style>
  <w:style w:type="paragraph" w:customStyle="1" w:styleId="Style4">
    <w:name w:val="Style4"/>
    <w:basedOn w:val="Heading2"/>
    <w:link w:val="Style4Char"/>
    <w:qFormat/>
    <w:rsid w:val="00BE69AD"/>
    <w:pPr>
      <w:numPr>
        <w:numId w:val="1"/>
      </w:numPr>
      <w:spacing w:after="120" w:line="276" w:lineRule="auto"/>
      <w:jc w:val="left"/>
    </w:pPr>
    <w:rPr>
      <w:bCs/>
      <w:iCs w:val="0"/>
      <w:color w:val="000000"/>
      <w:szCs w:val="28"/>
    </w:rPr>
  </w:style>
  <w:style w:type="character" w:customStyle="1" w:styleId="Style4Char">
    <w:name w:val="Style4 Char"/>
    <w:link w:val="Style4"/>
    <w:rsid w:val="00BE69AD"/>
    <w:rPr>
      <w:bCs/>
      <w:i/>
      <w:iCs/>
      <w:color w:val="000000"/>
      <w:sz w:val="28"/>
      <w:szCs w:val="28"/>
      <w:lang w:val="en-US" w:eastAsia="en-US" w:bidi="ar-SA"/>
    </w:rPr>
  </w:style>
  <w:style w:type="paragraph" w:customStyle="1" w:styleId="Style7">
    <w:name w:val="Style7"/>
    <w:basedOn w:val="Heading2"/>
    <w:link w:val="Style7Char"/>
    <w:qFormat/>
    <w:rsid w:val="00BE69AD"/>
    <w:pPr>
      <w:spacing w:after="120" w:line="276" w:lineRule="auto"/>
      <w:jc w:val="left"/>
    </w:pPr>
    <w:rPr>
      <w:bCs/>
      <w:iCs w:val="0"/>
      <w:color w:val="000000"/>
      <w:szCs w:val="28"/>
    </w:rPr>
  </w:style>
  <w:style w:type="character" w:customStyle="1" w:styleId="Style7Char">
    <w:name w:val="Style7 Char"/>
    <w:link w:val="Style7"/>
    <w:rsid w:val="00BE69AD"/>
    <w:rPr>
      <w:bCs/>
      <w:i/>
      <w:iCs/>
      <w:color w:val="000000"/>
      <w:sz w:val="28"/>
      <w:szCs w:val="28"/>
      <w:lang w:val="en-US" w:eastAsia="en-US" w:bidi="ar-SA"/>
    </w:rPr>
  </w:style>
  <w:style w:type="paragraph" w:customStyle="1" w:styleId="Style8">
    <w:name w:val="Style8"/>
    <w:basedOn w:val="Heading2"/>
    <w:link w:val="Style8Char"/>
    <w:qFormat/>
    <w:rsid w:val="00BE69AD"/>
    <w:pPr>
      <w:numPr>
        <w:numId w:val="2"/>
      </w:numPr>
      <w:spacing w:after="120" w:line="276" w:lineRule="auto"/>
      <w:jc w:val="left"/>
    </w:pPr>
    <w:rPr>
      <w:bCs/>
      <w:iCs w:val="0"/>
      <w:color w:val="000000"/>
      <w:szCs w:val="28"/>
    </w:rPr>
  </w:style>
  <w:style w:type="character" w:customStyle="1" w:styleId="Style8Char">
    <w:name w:val="Style8 Char"/>
    <w:link w:val="Style8"/>
    <w:rsid w:val="00BE69AD"/>
    <w:rPr>
      <w:bCs/>
      <w:i/>
      <w:iCs/>
      <w:color w:val="000000"/>
      <w:sz w:val="28"/>
      <w:szCs w:val="28"/>
      <w:lang w:val="en-US" w:eastAsia="en-US" w:bidi="ar-SA"/>
    </w:rPr>
  </w:style>
  <w:style w:type="paragraph" w:customStyle="1" w:styleId="Style9">
    <w:name w:val="Style9"/>
    <w:basedOn w:val="Heading1"/>
    <w:link w:val="Style9Char"/>
    <w:qFormat/>
    <w:rsid w:val="00BE69AD"/>
    <w:pPr>
      <w:numPr>
        <w:numId w:val="3"/>
      </w:numPr>
      <w:spacing w:before="60" w:after="60"/>
      <w:jc w:val="left"/>
    </w:pPr>
    <w:rPr>
      <w:bCs/>
      <w:color w:val="0000FF"/>
      <w:kern w:val="32"/>
      <w:szCs w:val="28"/>
      <w:lang w:val="nl-NL"/>
    </w:rPr>
  </w:style>
  <w:style w:type="paragraph" w:customStyle="1" w:styleId="Style10">
    <w:name w:val="Style10"/>
    <w:basedOn w:val="Heading2"/>
    <w:link w:val="Style10Char"/>
    <w:qFormat/>
    <w:rsid w:val="00BE69AD"/>
    <w:pPr>
      <w:numPr>
        <w:numId w:val="4"/>
      </w:numPr>
      <w:spacing w:after="120" w:line="276" w:lineRule="auto"/>
      <w:jc w:val="left"/>
    </w:pPr>
    <w:rPr>
      <w:bCs/>
      <w:iCs w:val="0"/>
      <w:color w:val="000000"/>
      <w:szCs w:val="28"/>
    </w:rPr>
  </w:style>
  <w:style w:type="character" w:customStyle="1" w:styleId="Style9Char">
    <w:name w:val="Style9 Char"/>
    <w:link w:val="Style9"/>
    <w:rsid w:val="00BE69AD"/>
    <w:rPr>
      <w:bCs/>
      <w:color w:val="0000FF"/>
      <w:kern w:val="32"/>
      <w:sz w:val="28"/>
      <w:szCs w:val="28"/>
      <w:lang w:val="nl-NL" w:eastAsia="en-US" w:bidi="ar-SA"/>
    </w:rPr>
  </w:style>
  <w:style w:type="character" w:customStyle="1" w:styleId="Style10Char">
    <w:name w:val="Style10 Char"/>
    <w:link w:val="Style10"/>
    <w:rsid w:val="00BE69AD"/>
    <w:rPr>
      <w:bCs/>
      <w:i/>
      <w:iCs/>
      <w:color w:val="000000"/>
      <w:sz w:val="28"/>
      <w:szCs w:val="28"/>
      <w:lang w:val="en-US" w:eastAsia="en-US" w:bidi="ar-SA"/>
    </w:rPr>
  </w:style>
  <w:style w:type="paragraph" w:customStyle="1" w:styleId="Style12">
    <w:name w:val="Style12"/>
    <w:basedOn w:val="Heading2"/>
    <w:link w:val="Style12Char"/>
    <w:qFormat/>
    <w:rsid w:val="00BE69AD"/>
    <w:pPr>
      <w:numPr>
        <w:numId w:val="5"/>
      </w:numPr>
      <w:spacing w:after="120" w:line="276" w:lineRule="auto"/>
      <w:jc w:val="left"/>
    </w:pPr>
    <w:rPr>
      <w:bCs/>
      <w:i w:val="0"/>
      <w:iCs w:val="0"/>
      <w:color w:val="000000"/>
      <w:szCs w:val="28"/>
    </w:rPr>
  </w:style>
  <w:style w:type="paragraph" w:customStyle="1" w:styleId="Style13">
    <w:name w:val="Style13"/>
    <w:basedOn w:val="Heading2"/>
    <w:link w:val="Style13Char"/>
    <w:qFormat/>
    <w:rsid w:val="00BE69AD"/>
    <w:pPr>
      <w:numPr>
        <w:numId w:val="6"/>
      </w:numPr>
      <w:spacing w:after="120" w:line="276" w:lineRule="auto"/>
      <w:jc w:val="left"/>
    </w:pPr>
    <w:rPr>
      <w:bCs/>
      <w:i w:val="0"/>
      <w:iCs w:val="0"/>
      <w:color w:val="000000"/>
      <w:szCs w:val="28"/>
    </w:rPr>
  </w:style>
  <w:style w:type="character" w:customStyle="1" w:styleId="Style12Char">
    <w:name w:val="Style12 Char"/>
    <w:link w:val="Style12"/>
    <w:rsid w:val="00BE69AD"/>
    <w:rPr>
      <w:bCs/>
      <w:i/>
      <w:iCs/>
      <w:color w:val="000000"/>
      <w:sz w:val="28"/>
      <w:szCs w:val="28"/>
      <w:lang w:val="en-US" w:eastAsia="en-US" w:bidi="ar-SA"/>
    </w:rPr>
  </w:style>
  <w:style w:type="paragraph" w:customStyle="1" w:styleId="Style14">
    <w:name w:val="Style14"/>
    <w:basedOn w:val="Heading3"/>
    <w:link w:val="Style14Char"/>
    <w:qFormat/>
    <w:rsid w:val="00BE69AD"/>
    <w:pPr>
      <w:spacing w:before="240" w:after="60"/>
    </w:pPr>
    <w:rPr>
      <w:rFonts w:ascii="Arial" w:hAnsi="Arial" w:cs="Arial"/>
      <w:b/>
      <w:bCs/>
      <w:color w:val="000000"/>
      <w:sz w:val="26"/>
      <w:szCs w:val="26"/>
    </w:rPr>
  </w:style>
  <w:style w:type="character" w:customStyle="1" w:styleId="Style13Char">
    <w:name w:val="Style13 Char"/>
    <w:link w:val="Style13"/>
    <w:rsid w:val="00BE69AD"/>
    <w:rPr>
      <w:bCs/>
      <w:i/>
      <w:iCs/>
      <w:color w:val="000000"/>
      <w:sz w:val="28"/>
      <w:szCs w:val="28"/>
      <w:lang w:val="en-US" w:eastAsia="en-US" w:bidi="ar-SA"/>
    </w:rPr>
  </w:style>
  <w:style w:type="character" w:customStyle="1" w:styleId="Style14Char">
    <w:name w:val="Style14 Char"/>
    <w:link w:val="Style14"/>
    <w:rsid w:val="00BE69AD"/>
    <w:rPr>
      <w:rFonts w:ascii="Arial" w:hAnsi="Arial" w:cs="Arial"/>
      <w:b/>
      <w:bCs/>
      <w:color w:val="000000"/>
      <w:sz w:val="26"/>
      <w:szCs w:val="26"/>
      <w:lang w:val="en-US" w:eastAsia="en-US" w:bidi="ar-SA"/>
    </w:rPr>
  </w:style>
  <w:style w:type="paragraph" w:customStyle="1" w:styleId="Style20">
    <w:name w:val="Style20"/>
    <w:basedOn w:val="Heading2"/>
    <w:link w:val="Style20Char"/>
    <w:qFormat/>
    <w:rsid w:val="00BE69AD"/>
    <w:pPr>
      <w:numPr>
        <w:numId w:val="7"/>
      </w:numPr>
      <w:tabs>
        <w:tab w:val="left" w:pos="360"/>
      </w:tabs>
      <w:spacing w:after="120" w:line="276" w:lineRule="auto"/>
      <w:jc w:val="both"/>
    </w:pPr>
    <w:rPr>
      <w:i w:val="0"/>
      <w:iCs w:val="0"/>
      <w:snapToGrid w:val="0"/>
      <w:color w:val="000000"/>
      <w:szCs w:val="28"/>
      <w:lang w:val="de-DE"/>
    </w:rPr>
  </w:style>
  <w:style w:type="paragraph" w:customStyle="1" w:styleId="Style21">
    <w:name w:val="Style21"/>
    <w:basedOn w:val="Heading2"/>
    <w:link w:val="Style21Char"/>
    <w:qFormat/>
    <w:rsid w:val="00BE69AD"/>
    <w:pPr>
      <w:numPr>
        <w:numId w:val="8"/>
      </w:numPr>
      <w:tabs>
        <w:tab w:val="left" w:pos="360"/>
      </w:tabs>
      <w:spacing w:after="120" w:line="276" w:lineRule="auto"/>
      <w:jc w:val="both"/>
    </w:pPr>
    <w:rPr>
      <w:i w:val="0"/>
      <w:iCs w:val="0"/>
      <w:snapToGrid w:val="0"/>
      <w:color w:val="000000"/>
      <w:szCs w:val="28"/>
      <w:lang w:val="de-DE"/>
    </w:rPr>
  </w:style>
  <w:style w:type="character" w:customStyle="1" w:styleId="Style20Char">
    <w:name w:val="Style20 Char"/>
    <w:link w:val="Style20"/>
    <w:rsid w:val="00BE69AD"/>
    <w:rPr>
      <w:snapToGrid w:val="0"/>
      <w:color w:val="000000"/>
      <w:sz w:val="28"/>
      <w:szCs w:val="28"/>
      <w:lang w:val="de-DE" w:eastAsia="en-US" w:bidi="ar-SA"/>
    </w:rPr>
  </w:style>
  <w:style w:type="character" w:customStyle="1" w:styleId="Style21Char">
    <w:name w:val="Style21 Char"/>
    <w:link w:val="Style21"/>
    <w:rsid w:val="00BE69AD"/>
    <w:rPr>
      <w:snapToGrid w:val="0"/>
      <w:color w:val="000000"/>
      <w:sz w:val="28"/>
      <w:szCs w:val="28"/>
      <w:lang w:val="de-DE" w:eastAsia="en-US" w:bidi="ar-SA"/>
    </w:rPr>
  </w:style>
  <w:style w:type="paragraph" w:customStyle="1" w:styleId="Style23">
    <w:name w:val="Style23"/>
    <w:basedOn w:val="Normal"/>
    <w:link w:val="Style23Char"/>
    <w:qFormat/>
    <w:rsid w:val="00BE69AD"/>
    <w:pPr>
      <w:numPr>
        <w:numId w:val="9"/>
      </w:numPr>
      <w:spacing w:after="120" w:line="276" w:lineRule="auto"/>
      <w:contextualSpacing/>
      <w:jc w:val="both"/>
    </w:pPr>
    <w:rPr>
      <w:b/>
    </w:rPr>
  </w:style>
  <w:style w:type="paragraph" w:customStyle="1" w:styleId="Style24">
    <w:name w:val="Style24"/>
    <w:basedOn w:val="ListParagraph"/>
    <w:link w:val="Style24Char"/>
    <w:qFormat/>
    <w:rsid w:val="00BE69AD"/>
    <w:pPr>
      <w:numPr>
        <w:numId w:val="10"/>
      </w:numPr>
      <w:autoSpaceDE/>
      <w:autoSpaceDN/>
      <w:spacing w:after="120" w:line="276" w:lineRule="auto"/>
      <w:outlineLvl w:val="1"/>
    </w:pPr>
    <w:rPr>
      <w:sz w:val="28"/>
      <w:szCs w:val="28"/>
    </w:rPr>
  </w:style>
  <w:style w:type="character" w:customStyle="1" w:styleId="Style23Char">
    <w:name w:val="Style23 Char"/>
    <w:link w:val="Style23"/>
    <w:rsid w:val="00BE69AD"/>
    <w:rPr>
      <w:b/>
      <w:sz w:val="28"/>
      <w:szCs w:val="28"/>
      <w:lang w:val="en-US" w:eastAsia="en-US" w:bidi="ar-SA"/>
    </w:rPr>
  </w:style>
  <w:style w:type="character" w:customStyle="1" w:styleId="Style24Char">
    <w:name w:val="Style24 Char"/>
    <w:link w:val="Style24"/>
    <w:rsid w:val="00BE69AD"/>
    <w:rPr>
      <w:rFonts w:ascii="VNI-Times" w:hAnsi="VNI-Times" w:cs="VNI-Times"/>
      <w:sz w:val="28"/>
      <w:szCs w:val="28"/>
      <w:lang w:val="vi-VN" w:eastAsia="en-US" w:bidi="ar-SA"/>
    </w:rPr>
  </w:style>
  <w:style w:type="paragraph" w:customStyle="1" w:styleId="Style2">
    <w:name w:val="Style2"/>
    <w:basedOn w:val="ListParagraph"/>
    <w:link w:val="Style2Char"/>
    <w:qFormat/>
    <w:rsid w:val="00BE69AD"/>
    <w:pPr>
      <w:numPr>
        <w:numId w:val="11"/>
      </w:numPr>
      <w:tabs>
        <w:tab w:val="left" w:pos="1080"/>
      </w:tabs>
      <w:autoSpaceDE/>
      <w:autoSpaceDN/>
      <w:spacing w:after="20" w:line="276" w:lineRule="auto"/>
      <w:contextualSpacing w:val="0"/>
      <w:jc w:val="both"/>
    </w:pPr>
    <w:rPr>
      <w:rFonts w:ascii="Times New Roman" w:eastAsia="Calibri" w:hAnsi="Times New Roman" w:cs="Times New Roman"/>
      <w:b/>
      <w:szCs w:val="28"/>
      <w:lang w:val="en-US"/>
    </w:rPr>
  </w:style>
  <w:style w:type="character" w:customStyle="1" w:styleId="Style2Char">
    <w:name w:val="Style2 Char"/>
    <w:link w:val="Style2"/>
    <w:rsid w:val="00BE69AD"/>
    <w:rPr>
      <w:rFonts w:ascii="VNI-Times" w:eastAsia="Calibri" w:hAnsi="VNI-Times" w:cs="VNI-Times"/>
      <w:b/>
      <w:sz w:val="24"/>
      <w:szCs w:val="28"/>
      <w:lang w:val="en-US" w:eastAsia="en-US" w:bidi="ar-SA"/>
    </w:rPr>
  </w:style>
  <w:style w:type="paragraph" w:customStyle="1" w:styleId="Style6">
    <w:name w:val="Style6"/>
    <w:basedOn w:val="Heading2"/>
    <w:link w:val="Style6Char"/>
    <w:qFormat/>
    <w:rsid w:val="00BE69AD"/>
    <w:pPr>
      <w:numPr>
        <w:numId w:val="12"/>
      </w:numPr>
      <w:tabs>
        <w:tab w:val="left" w:pos="720"/>
      </w:tabs>
      <w:spacing w:after="60" w:line="276" w:lineRule="auto"/>
      <w:jc w:val="left"/>
    </w:pPr>
    <w:rPr>
      <w:rFonts w:cs="Arial"/>
      <w:b/>
      <w:bCs/>
      <w:i w:val="0"/>
      <w:color w:val="0000FF"/>
      <w:szCs w:val="28"/>
      <w:lang w:val="pt-BR"/>
    </w:rPr>
  </w:style>
  <w:style w:type="character" w:customStyle="1" w:styleId="Style6Char">
    <w:name w:val="Style6 Char"/>
    <w:link w:val="Style6"/>
    <w:rsid w:val="00BE69AD"/>
    <w:rPr>
      <w:rFonts w:cs="Arial"/>
      <w:b/>
      <w:bCs/>
      <w:iCs/>
      <w:color w:val="0000FF"/>
      <w:sz w:val="28"/>
      <w:szCs w:val="28"/>
      <w:lang w:val="pt-BR" w:eastAsia="en-US" w:bidi="ar-SA"/>
    </w:rPr>
  </w:style>
  <w:style w:type="paragraph" w:customStyle="1" w:styleId="Bullet2">
    <w:name w:val="Bullet 2"/>
    <w:basedOn w:val="Normal"/>
    <w:link w:val="Bullet2CharChar1"/>
    <w:rsid w:val="00BE69AD"/>
    <w:pPr>
      <w:widowControl w:val="0"/>
      <w:numPr>
        <w:numId w:val="13"/>
      </w:numPr>
      <w:tabs>
        <w:tab w:val="left" w:pos="567"/>
      </w:tabs>
      <w:spacing w:line="320" w:lineRule="atLeast"/>
      <w:jc w:val="both"/>
    </w:pPr>
    <w:rPr>
      <w:snapToGrid w:val="0"/>
      <w:color w:val="000000"/>
      <w:sz w:val="26"/>
      <w:szCs w:val="20"/>
    </w:rPr>
  </w:style>
  <w:style w:type="character" w:customStyle="1" w:styleId="Bullet2CharChar1">
    <w:name w:val="Bullet 2 Char Char1"/>
    <w:link w:val="Bullet2"/>
    <w:rsid w:val="00BE69AD"/>
    <w:rPr>
      <w:snapToGrid w:val="0"/>
      <w:color w:val="000000"/>
      <w:sz w:val="26"/>
      <w:lang w:val="en-US" w:eastAsia="en-US" w:bidi="ar-SA"/>
    </w:rPr>
  </w:style>
  <w:style w:type="paragraph" w:customStyle="1" w:styleId="emrule2">
    <w:name w:val="em rule 2"/>
    <w:basedOn w:val="Normal"/>
    <w:rsid w:val="00BE69AD"/>
    <w:pPr>
      <w:numPr>
        <w:numId w:val="14"/>
      </w:numPr>
      <w:tabs>
        <w:tab w:val="left" w:pos="851"/>
      </w:tabs>
      <w:spacing w:line="320" w:lineRule="atLeast"/>
      <w:jc w:val="both"/>
    </w:pPr>
    <w:rPr>
      <w:sz w:val="26"/>
      <w:szCs w:val="20"/>
    </w:rPr>
  </w:style>
  <w:style w:type="paragraph" w:customStyle="1" w:styleId="Bullet1">
    <w:name w:val="Bullet 1"/>
    <w:basedOn w:val="Normal"/>
    <w:link w:val="Bullet1CharChar"/>
    <w:rsid w:val="00BE69AD"/>
    <w:pPr>
      <w:widowControl w:val="0"/>
      <w:numPr>
        <w:numId w:val="15"/>
      </w:numPr>
      <w:tabs>
        <w:tab w:val="left" w:pos="567"/>
      </w:tabs>
      <w:spacing w:before="120" w:line="320" w:lineRule="atLeast"/>
      <w:jc w:val="both"/>
    </w:pPr>
    <w:rPr>
      <w:snapToGrid w:val="0"/>
      <w:color w:val="000000"/>
      <w:sz w:val="26"/>
      <w:szCs w:val="20"/>
    </w:rPr>
  </w:style>
  <w:style w:type="character" w:customStyle="1" w:styleId="Bullet1CharChar">
    <w:name w:val="Bullet 1 Char Char"/>
    <w:link w:val="Bullet1"/>
    <w:rsid w:val="00BE69AD"/>
    <w:rPr>
      <w:snapToGrid w:val="0"/>
      <w:color w:val="000000"/>
      <w:sz w:val="26"/>
      <w:lang w:val="en-US" w:eastAsia="en-US" w:bidi="ar-SA"/>
    </w:rPr>
  </w:style>
  <w:style w:type="paragraph" w:customStyle="1" w:styleId="Tieumuclon">
    <w:name w:val="Tieu muc lon"/>
    <w:basedOn w:val="Normal"/>
    <w:rsid w:val="00BE69AD"/>
    <w:pPr>
      <w:tabs>
        <w:tab w:val="center" w:pos="1276"/>
        <w:tab w:val="center" w:pos="5812"/>
      </w:tabs>
      <w:spacing w:before="120" w:line="320" w:lineRule="atLeast"/>
      <w:ind w:firstLine="737"/>
      <w:jc w:val="center"/>
    </w:pPr>
    <w:rPr>
      <w:rFonts w:ascii=".VnArialH" w:hAnsi=".VnArialH"/>
      <w:b/>
      <w:szCs w:val="24"/>
    </w:rPr>
  </w:style>
  <w:style w:type="paragraph" w:customStyle="1" w:styleId="doannhoUBT">
    <w:name w:val="doan nho UBT"/>
    <w:basedOn w:val="Normal"/>
    <w:semiHidden/>
    <w:rsid w:val="00BE69AD"/>
    <w:pPr>
      <w:tabs>
        <w:tab w:val="center" w:pos="1276"/>
        <w:tab w:val="center" w:pos="5812"/>
      </w:tabs>
      <w:spacing w:before="120" w:line="320" w:lineRule="atLeast"/>
      <w:ind w:firstLine="737"/>
      <w:jc w:val="both"/>
    </w:pPr>
    <w:rPr>
      <w:rFonts w:ascii="Arial" w:hAnsi="Arial"/>
      <w:sz w:val="26"/>
      <w:szCs w:val="24"/>
    </w:rPr>
  </w:style>
  <w:style w:type="paragraph" w:customStyle="1" w:styleId="CharCharCharChar">
    <w:name w:val="Char Char Char Char"/>
    <w:basedOn w:val="Normal"/>
    <w:rsid w:val="00BE69AD"/>
    <w:pPr>
      <w:jc w:val="center"/>
    </w:pPr>
    <w:rPr>
      <w:rFonts w:ascii="Arial" w:hAnsi="Arial"/>
      <w:sz w:val="22"/>
      <w:szCs w:val="20"/>
      <w:lang w:val="en-AU"/>
    </w:rPr>
  </w:style>
  <w:style w:type="character" w:customStyle="1" w:styleId="dieuchar">
    <w:name w:val="dieuchar"/>
    <w:rsid w:val="00BE69AD"/>
    <w:rPr>
      <w:b/>
      <w:bCs/>
      <w:color w:val="0000FF"/>
      <w:spacing w:val="24"/>
    </w:rPr>
  </w:style>
  <w:style w:type="paragraph" w:customStyle="1" w:styleId="CharCharCharCharCharCharCharCharCharChar">
    <w:name w:val="Char Char Char Char Char Char Char Char Char Char"/>
    <w:basedOn w:val="Normal"/>
    <w:next w:val="Normal"/>
    <w:autoRedefine/>
    <w:semiHidden/>
    <w:rsid w:val="00BE69AD"/>
    <w:pPr>
      <w:spacing w:before="120" w:after="120" w:line="312" w:lineRule="auto"/>
      <w:jc w:val="center"/>
    </w:pPr>
  </w:style>
  <w:style w:type="paragraph" w:customStyle="1" w:styleId="DefaultParagraphFontParaCharCharCharCharChar">
    <w:name w:val="Default Paragraph Font Para Char Char Char Char Char"/>
    <w:autoRedefine/>
    <w:rsid w:val="00BE69AD"/>
    <w:pPr>
      <w:tabs>
        <w:tab w:val="left" w:pos="1152"/>
      </w:tabs>
      <w:spacing w:before="120" w:after="120" w:line="312" w:lineRule="auto"/>
      <w:jc w:val="center"/>
    </w:pPr>
    <w:rPr>
      <w:rFonts w:ascii="Arial" w:hAnsi="Arial" w:cs="Arial"/>
      <w:sz w:val="26"/>
      <w:szCs w:val="26"/>
    </w:rPr>
  </w:style>
  <w:style w:type="paragraph" w:styleId="PlainText">
    <w:name w:val="Plain Text"/>
    <w:basedOn w:val="Normal"/>
    <w:link w:val="PlainTextChar"/>
    <w:rsid w:val="00BE69AD"/>
    <w:pPr>
      <w:jc w:val="center"/>
    </w:pPr>
    <w:rPr>
      <w:rFonts w:ascii="Courier New" w:hAnsi="Courier New"/>
      <w:sz w:val="20"/>
      <w:szCs w:val="20"/>
    </w:rPr>
  </w:style>
  <w:style w:type="character" w:customStyle="1" w:styleId="PlainTextChar">
    <w:name w:val="Plain Text Char"/>
    <w:link w:val="PlainText"/>
    <w:rsid w:val="00BE69AD"/>
    <w:rPr>
      <w:rFonts w:ascii="Courier New" w:hAnsi="Courier New"/>
      <w:lang w:val="en-US" w:eastAsia="en-US" w:bidi="ar-SA"/>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rsid w:val="00BE69AD"/>
    <w:rPr>
      <w:sz w:val="28"/>
      <w:szCs w:val="24"/>
      <w:lang w:val="en-US" w:eastAsia="en-US"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styleId="FootnoteText">
    <w:name w:val="footnote text"/>
    <w:basedOn w:val="Normal"/>
    <w:rsid w:val="00BE69AD"/>
    <w:pPr>
      <w:tabs>
        <w:tab w:val="left" w:pos="567"/>
      </w:tabs>
      <w:spacing w:line="288" w:lineRule="auto"/>
      <w:jc w:val="both"/>
    </w:pPr>
    <w:rPr>
      <w:sz w:val="20"/>
      <w:szCs w:val="27"/>
    </w:rPr>
  </w:style>
  <w:style w:type="character" w:styleId="FootnoteReference">
    <w:name w:val="footnote reference"/>
    <w:rsid w:val="00BE69AD"/>
    <w:rPr>
      <w:vertAlign w:val="superscript"/>
    </w:rPr>
  </w:style>
  <w:style w:type="paragraph" w:customStyle="1" w:styleId="xl28">
    <w:name w:val="xl28"/>
    <w:basedOn w:val="Normal"/>
    <w:semiHidden/>
    <w:rsid w:val="00BE69AD"/>
    <w:pPr>
      <w:tabs>
        <w:tab w:val="left" w:pos="567"/>
      </w:tabs>
      <w:spacing w:before="100" w:beforeAutospacing="1" w:after="100" w:afterAutospacing="1" w:line="288" w:lineRule="auto"/>
      <w:jc w:val="center"/>
    </w:pPr>
    <w:rPr>
      <w:rFonts w:ascii=".VnTimeH" w:eastAsia="Arial Unicode MS" w:hAnsi=".VnTimeH" w:cs="Arial Unicode MS"/>
      <w:sz w:val="24"/>
      <w:szCs w:val="24"/>
    </w:rPr>
  </w:style>
  <w:style w:type="paragraph" w:customStyle="1" w:styleId="Caption1">
    <w:name w:val="Caption1"/>
    <w:basedOn w:val="Normal"/>
    <w:next w:val="BodyText"/>
    <w:semiHidden/>
    <w:rsid w:val="00BE69AD"/>
    <w:pPr>
      <w:numPr>
        <w:numId w:val="16"/>
      </w:numPr>
      <w:tabs>
        <w:tab w:val="left" w:pos="567"/>
      </w:tabs>
      <w:spacing w:line="288" w:lineRule="auto"/>
      <w:jc w:val="both"/>
    </w:pPr>
    <w:rPr>
      <w:sz w:val="27"/>
      <w:szCs w:val="20"/>
    </w:rPr>
  </w:style>
  <w:style w:type="paragraph" w:customStyle="1" w:styleId="abc">
    <w:name w:val="abc"/>
    <w:basedOn w:val="Normal"/>
    <w:semiHidden/>
    <w:rsid w:val="00BE69AD"/>
    <w:pPr>
      <w:widowControl w:val="0"/>
      <w:tabs>
        <w:tab w:val="left" w:pos="567"/>
      </w:tabs>
      <w:spacing w:line="288" w:lineRule="auto"/>
      <w:jc w:val="both"/>
    </w:pPr>
    <w:rPr>
      <w:sz w:val="27"/>
      <w:szCs w:val="20"/>
    </w:rPr>
  </w:style>
  <w:style w:type="paragraph" w:styleId="TOC3">
    <w:name w:val="toc 3"/>
    <w:basedOn w:val="Normal"/>
    <w:next w:val="Normal"/>
    <w:autoRedefine/>
    <w:rsid w:val="00BE69AD"/>
    <w:pPr>
      <w:tabs>
        <w:tab w:val="right" w:pos="9015"/>
      </w:tabs>
      <w:spacing w:before="20" w:after="20" w:line="320" w:lineRule="exact"/>
      <w:ind w:left="482" w:hanging="210"/>
      <w:jc w:val="center"/>
    </w:pPr>
    <w:rPr>
      <w:sz w:val="20"/>
      <w:szCs w:val="20"/>
    </w:rPr>
  </w:style>
  <w:style w:type="paragraph" w:styleId="TOC4">
    <w:name w:val="toc 4"/>
    <w:basedOn w:val="Normal"/>
    <w:next w:val="Normal"/>
    <w:autoRedefine/>
    <w:rsid w:val="00BE69AD"/>
    <w:pPr>
      <w:tabs>
        <w:tab w:val="right" w:pos="9029"/>
      </w:tabs>
      <w:spacing w:before="20" w:after="20" w:line="320" w:lineRule="exact"/>
      <w:ind w:left="840" w:hanging="360"/>
      <w:jc w:val="center"/>
    </w:pPr>
    <w:rPr>
      <w:sz w:val="20"/>
      <w:szCs w:val="20"/>
    </w:rPr>
  </w:style>
  <w:style w:type="paragraph" w:customStyle="1" w:styleId="Normal1">
    <w:name w:val="Normal1"/>
    <w:basedOn w:val="Normal"/>
    <w:semiHidden/>
    <w:rsid w:val="00BE69AD"/>
    <w:pPr>
      <w:tabs>
        <w:tab w:val="left" w:pos="567"/>
      </w:tabs>
      <w:spacing w:before="100" w:beforeAutospacing="1" w:after="100" w:afterAutospacing="1" w:line="276" w:lineRule="auto"/>
      <w:jc w:val="both"/>
    </w:pPr>
    <w:rPr>
      <w:color w:val="000000"/>
      <w:sz w:val="24"/>
      <w:szCs w:val="24"/>
    </w:rPr>
  </w:style>
  <w:style w:type="paragraph" w:customStyle="1" w:styleId="phead">
    <w:name w:val="phead"/>
    <w:basedOn w:val="Normal"/>
    <w:rsid w:val="00BE69AD"/>
    <w:pPr>
      <w:spacing w:before="100" w:beforeAutospacing="1" w:after="100" w:afterAutospacing="1"/>
      <w:jc w:val="center"/>
    </w:pPr>
    <w:rPr>
      <w:rFonts w:ascii="Arial" w:hAnsi="Arial" w:cs="Arial"/>
      <w:b/>
      <w:bCs/>
      <w:color w:val="060E19"/>
      <w:sz w:val="18"/>
      <w:szCs w:val="18"/>
    </w:rPr>
  </w:style>
  <w:style w:type="paragraph" w:customStyle="1" w:styleId="CharChar1CharCharCharCharCharCharCharCharCharCharCharCharCharCharChar1Char">
    <w:name w:val="Char Char1 Char Char Char Char Char Char Char Char Char Char Char Char Char Char Char1 Char"/>
    <w:basedOn w:val="Normal"/>
    <w:semiHidden/>
    <w:rsid w:val="00BE69AD"/>
    <w:pPr>
      <w:framePr w:wrap="around" w:vAnchor="text" w:hAnchor="text" w:y="1"/>
      <w:widowControl w:val="0"/>
      <w:tabs>
        <w:tab w:val="left" w:pos="567"/>
        <w:tab w:val="num" w:pos="720"/>
      </w:tabs>
      <w:spacing w:line="288" w:lineRule="auto"/>
      <w:jc w:val="both"/>
    </w:pPr>
    <w:rPr>
      <w:rFonts w:eastAsia="SimSun"/>
      <w:kern w:val="2"/>
      <w:sz w:val="24"/>
      <w:szCs w:val="24"/>
      <w:lang w:eastAsia="zh-CN"/>
    </w:rPr>
  </w:style>
  <w:style w:type="paragraph" w:customStyle="1" w:styleId="MUC111">
    <w:name w:val="*MUC_1.1.1"/>
    <w:basedOn w:val="Normal"/>
    <w:link w:val="MUC111Char"/>
    <w:semiHidden/>
    <w:rsid w:val="00BE69AD"/>
    <w:pPr>
      <w:tabs>
        <w:tab w:val="left" w:pos="567"/>
      </w:tabs>
      <w:autoSpaceDE w:val="0"/>
      <w:autoSpaceDN w:val="0"/>
      <w:spacing w:before="180" w:line="288" w:lineRule="auto"/>
      <w:ind w:left="907"/>
      <w:jc w:val="both"/>
    </w:pPr>
    <w:rPr>
      <w:rFonts w:eastAsia="SimSun"/>
      <w:b/>
      <w:bCs/>
      <w:kern w:val="2"/>
      <w:sz w:val="27"/>
      <w:szCs w:val="26"/>
      <w:u w:val="single"/>
    </w:rPr>
  </w:style>
  <w:style w:type="character" w:customStyle="1" w:styleId="MUC111Char">
    <w:name w:val="*MUC_1.1.1 Char"/>
    <w:link w:val="MUC111"/>
    <w:semiHidden/>
    <w:rsid w:val="00BE69AD"/>
    <w:rPr>
      <w:rFonts w:eastAsia="SimSun"/>
      <w:b/>
      <w:bCs/>
      <w:kern w:val="2"/>
      <w:sz w:val="27"/>
      <w:szCs w:val="26"/>
      <w:u w:val="single"/>
      <w:lang w:val="en-US" w:eastAsia="en-US" w:bidi="ar-SA"/>
    </w:rPr>
  </w:style>
  <w:style w:type="paragraph" w:customStyle="1" w:styleId="0MUC1111">
    <w:name w:val="0*_MUC_1.1.1.1"/>
    <w:basedOn w:val="Normal"/>
    <w:link w:val="0MUC1111Char"/>
    <w:semiHidden/>
    <w:rsid w:val="00BE69AD"/>
    <w:pPr>
      <w:widowControl w:val="0"/>
      <w:tabs>
        <w:tab w:val="left" w:pos="567"/>
      </w:tabs>
      <w:autoSpaceDE w:val="0"/>
      <w:autoSpaceDN w:val="0"/>
      <w:spacing w:before="180" w:line="288" w:lineRule="auto"/>
      <w:ind w:left="680" w:firstLine="720"/>
      <w:jc w:val="both"/>
    </w:pPr>
    <w:rPr>
      <w:rFonts w:eastAsia="SimSun"/>
      <w:b/>
      <w:bCs/>
      <w:kern w:val="2"/>
      <w:sz w:val="26"/>
      <w:szCs w:val="26"/>
      <w:u w:val="single"/>
      <w:lang w:val="en-GB"/>
    </w:rPr>
  </w:style>
  <w:style w:type="character" w:customStyle="1" w:styleId="0MUC1111Char">
    <w:name w:val="0*_MUC_1.1.1.1 Char"/>
    <w:link w:val="0MUC1111"/>
    <w:semiHidden/>
    <w:rsid w:val="00BE69AD"/>
    <w:rPr>
      <w:rFonts w:eastAsia="SimSun"/>
      <w:b/>
      <w:bCs/>
      <w:kern w:val="2"/>
      <w:sz w:val="26"/>
      <w:szCs w:val="26"/>
      <w:u w:val="single"/>
      <w:lang w:val="en-GB" w:eastAsia="en-US" w:bidi="ar-SA"/>
    </w:rPr>
  </w:style>
  <w:style w:type="paragraph" w:customStyle="1" w:styleId="BodyText21">
    <w:name w:val="Body Text 21"/>
    <w:basedOn w:val="Normal"/>
    <w:rsid w:val="00BE69AD"/>
    <w:pPr>
      <w:widowControl w:val="0"/>
      <w:tabs>
        <w:tab w:val="left" w:pos="567"/>
      </w:tabs>
      <w:spacing w:line="288" w:lineRule="auto"/>
      <w:jc w:val="both"/>
    </w:pPr>
    <w:rPr>
      <w:rFonts w:ascii="VNI-Times" w:hAnsi="VNI-Times"/>
      <w:snapToGrid w:val="0"/>
      <w:sz w:val="27"/>
      <w:szCs w:val="20"/>
    </w:rPr>
  </w:style>
  <w:style w:type="numbering" w:styleId="111111">
    <w:name w:val="Outline List 2"/>
    <w:basedOn w:val="NoList"/>
    <w:rsid w:val="00BE69AD"/>
    <w:pPr>
      <w:numPr>
        <w:numId w:val="17"/>
      </w:numPr>
    </w:pPr>
  </w:style>
  <w:style w:type="numbering" w:styleId="1ai">
    <w:name w:val="Outline List 1"/>
    <w:basedOn w:val="NoList"/>
    <w:rsid w:val="00BE69AD"/>
    <w:pPr>
      <w:numPr>
        <w:numId w:val="18"/>
      </w:numPr>
    </w:pPr>
  </w:style>
  <w:style w:type="numbering" w:styleId="ArticleSection">
    <w:name w:val="Outline List 3"/>
    <w:basedOn w:val="NoList"/>
    <w:rsid w:val="00BE69AD"/>
    <w:pPr>
      <w:numPr>
        <w:numId w:val="19"/>
      </w:numPr>
    </w:pPr>
  </w:style>
  <w:style w:type="paragraph" w:styleId="BodyTextFirstIndent">
    <w:name w:val="Body Text First Indent"/>
    <w:basedOn w:val="BodyText"/>
    <w:rsid w:val="00BE69AD"/>
    <w:pPr>
      <w:tabs>
        <w:tab w:val="left" w:pos="567"/>
      </w:tabs>
      <w:spacing w:after="120" w:line="288" w:lineRule="auto"/>
      <w:ind w:firstLine="210"/>
      <w:jc w:val="both"/>
    </w:pPr>
    <w:rPr>
      <w:rFonts w:ascii=".VnTime" w:hAnsi=".VnTime"/>
      <w:szCs w:val="28"/>
    </w:rPr>
  </w:style>
  <w:style w:type="paragraph" w:styleId="BodyTextFirstIndent2">
    <w:name w:val="Body Text First Indent 2"/>
    <w:basedOn w:val="BodyTextIndent"/>
    <w:rsid w:val="00BE69AD"/>
    <w:pPr>
      <w:tabs>
        <w:tab w:val="left" w:pos="567"/>
      </w:tabs>
      <w:spacing w:after="120" w:line="288" w:lineRule="auto"/>
      <w:ind w:left="283" w:firstLine="210"/>
      <w:jc w:val="left"/>
    </w:pPr>
    <w:rPr>
      <w:sz w:val="27"/>
      <w:szCs w:val="28"/>
    </w:rPr>
  </w:style>
  <w:style w:type="paragraph" w:styleId="Closing">
    <w:name w:val="Closing"/>
    <w:basedOn w:val="Normal"/>
    <w:link w:val="ClosingChar"/>
    <w:rsid w:val="00BE69AD"/>
    <w:pPr>
      <w:tabs>
        <w:tab w:val="left" w:pos="567"/>
      </w:tabs>
      <w:spacing w:line="288" w:lineRule="auto"/>
      <w:ind w:left="4252"/>
      <w:jc w:val="both"/>
    </w:pPr>
    <w:rPr>
      <w:sz w:val="27"/>
      <w:szCs w:val="27"/>
    </w:rPr>
  </w:style>
  <w:style w:type="character" w:customStyle="1" w:styleId="ClosingChar">
    <w:name w:val="Closing Char"/>
    <w:link w:val="Closing"/>
    <w:rsid w:val="00BE69AD"/>
    <w:rPr>
      <w:sz w:val="27"/>
      <w:szCs w:val="27"/>
      <w:lang w:val="en-US" w:eastAsia="en-US" w:bidi="ar-SA"/>
    </w:rPr>
  </w:style>
  <w:style w:type="paragraph" w:styleId="Date">
    <w:name w:val="Date"/>
    <w:basedOn w:val="Normal"/>
    <w:next w:val="Normal"/>
    <w:link w:val="DateChar"/>
    <w:rsid w:val="00BE69AD"/>
    <w:pPr>
      <w:tabs>
        <w:tab w:val="left" w:pos="567"/>
      </w:tabs>
      <w:spacing w:line="288" w:lineRule="auto"/>
      <w:jc w:val="both"/>
    </w:pPr>
    <w:rPr>
      <w:sz w:val="27"/>
      <w:szCs w:val="27"/>
    </w:rPr>
  </w:style>
  <w:style w:type="character" w:customStyle="1" w:styleId="DateChar">
    <w:name w:val="Date Char"/>
    <w:link w:val="Date"/>
    <w:rsid w:val="00BE69AD"/>
    <w:rPr>
      <w:sz w:val="27"/>
      <w:szCs w:val="27"/>
      <w:lang w:val="en-US" w:eastAsia="en-US" w:bidi="ar-SA"/>
    </w:rPr>
  </w:style>
  <w:style w:type="paragraph" w:styleId="E-mailSignature">
    <w:name w:val="E-mail Signature"/>
    <w:basedOn w:val="Normal"/>
    <w:link w:val="E-mailSignatureChar"/>
    <w:rsid w:val="00BE69AD"/>
    <w:pPr>
      <w:tabs>
        <w:tab w:val="left" w:pos="567"/>
      </w:tabs>
      <w:spacing w:line="288" w:lineRule="auto"/>
      <w:jc w:val="both"/>
    </w:pPr>
    <w:rPr>
      <w:sz w:val="27"/>
      <w:szCs w:val="27"/>
    </w:rPr>
  </w:style>
  <w:style w:type="character" w:customStyle="1" w:styleId="E-mailSignatureChar">
    <w:name w:val="E-mail Signature Char"/>
    <w:link w:val="E-mailSignature"/>
    <w:rsid w:val="00BE69AD"/>
    <w:rPr>
      <w:sz w:val="27"/>
      <w:szCs w:val="27"/>
      <w:lang w:val="en-US" w:eastAsia="en-US" w:bidi="ar-SA"/>
    </w:rPr>
  </w:style>
  <w:style w:type="paragraph" w:styleId="EnvelopeAddress">
    <w:name w:val="envelope address"/>
    <w:basedOn w:val="Normal"/>
    <w:rsid w:val="00BE69AD"/>
    <w:pPr>
      <w:framePr w:w="7920" w:h="1980" w:hRule="exact" w:hSpace="180" w:wrap="auto" w:hAnchor="page" w:xAlign="center" w:yAlign="bottom"/>
      <w:tabs>
        <w:tab w:val="left" w:pos="567"/>
      </w:tabs>
      <w:spacing w:line="288" w:lineRule="auto"/>
      <w:ind w:left="2880"/>
      <w:jc w:val="both"/>
    </w:pPr>
    <w:rPr>
      <w:rFonts w:ascii="Arial" w:hAnsi="Arial" w:cs="Arial"/>
      <w:sz w:val="24"/>
      <w:szCs w:val="24"/>
    </w:rPr>
  </w:style>
  <w:style w:type="paragraph" w:styleId="EnvelopeReturn">
    <w:name w:val="envelope return"/>
    <w:basedOn w:val="Normal"/>
    <w:rsid w:val="00BE69AD"/>
    <w:pPr>
      <w:tabs>
        <w:tab w:val="left" w:pos="567"/>
      </w:tabs>
      <w:spacing w:line="288" w:lineRule="auto"/>
      <w:jc w:val="both"/>
    </w:pPr>
    <w:rPr>
      <w:rFonts w:ascii="Arial" w:hAnsi="Arial" w:cs="Arial"/>
      <w:sz w:val="20"/>
      <w:szCs w:val="20"/>
    </w:rPr>
  </w:style>
  <w:style w:type="character" w:styleId="FollowedHyperlink">
    <w:name w:val="FollowedHyperlink"/>
    <w:uiPriority w:val="99"/>
    <w:rsid w:val="00BE69AD"/>
    <w:rPr>
      <w:color w:val="800080"/>
      <w:u w:val="single"/>
    </w:rPr>
  </w:style>
  <w:style w:type="character" w:styleId="HTMLAcronym">
    <w:name w:val="HTML Acronym"/>
    <w:basedOn w:val="DefaultParagraphFont"/>
    <w:rsid w:val="00BE69AD"/>
  </w:style>
  <w:style w:type="paragraph" w:styleId="HTMLAddress">
    <w:name w:val="HTML Address"/>
    <w:basedOn w:val="Normal"/>
    <w:link w:val="HTMLAddressChar"/>
    <w:rsid w:val="00BE69AD"/>
    <w:pPr>
      <w:tabs>
        <w:tab w:val="left" w:pos="567"/>
      </w:tabs>
      <w:spacing w:line="288" w:lineRule="auto"/>
      <w:jc w:val="both"/>
    </w:pPr>
    <w:rPr>
      <w:i/>
      <w:iCs/>
      <w:sz w:val="27"/>
      <w:szCs w:val="27"/>
    </w:rPr>
  </w:style>
  <w:style w:type="character" w:customStyle="1" w:styleId="HTMLAddressChar">
    <w:name w:val="HTML Address Char"/>
    <w:link w:val="HTMLAddress"/>
    <w:rsid w:val="00BE69AD"/>
    <w:rPr>
      <w:i/>
      <w:iCs/>
      <w:sz w:val="27"/>
      <w:szCs w:val="27"/>
      <w:lang w:val="en-US" w:eastAsia="en-US" w:bidi="ar-SA"/>
    </w:rPr>
  </w:style>
  <w:style w:type="character" w:styleId="HTMLCite">
    <w:name w:val="HTML Cite"/>
    <w:rsid w:val="00BE69AD"/>
    <w:rPr>
      <w:i/>
      <w:iCs/>
    </w:rPr>
  </w:style>
  <w:style w:type="character" w:styleId="HTMLCode">
    <w:name w:val="HTML Code"/>
    <w:rsid w:val="00BE69AD"/>
    <w:rPr>
      <w:rFonts w:ascii="Courier New" w:hAnsi="Courier New" w:cs="Courier New"/>
      <w:sz w:val="20"/>
      <w:szCs w:val="20"/>
    </w:rPr>
  </w:style>
  <w:style w:type="character" w:styleId="HTMLDefinition">
    <w:name w:val="HTML Definition"/>
    <w:rsid w:val="00BE69AD"/>
    <w:rPr>
      <w:i/>
      <w:iCs/>
    </w:rPr>
  </w:style>
  <w:style w:type="character" w:styleId="HTMLKeyboard">
    <w:name w:val="HTML Keyboard"/>
    <w:rsid w:val="00BE69AD"/>
    <w:rPr>
      <w:rFonts w:ascii="Courier New" w:hAnsi="Courier New" w:cs="Courier New"/>
      <w:sz w:val="20"/>
      <w:szCs w:val="20"/>
    </w:rPr>
  </w:style>
  <w:style w:type="paragraph" w:styleId="HTMLPreformatted">
    <w:name w:val="HTML Preformatted"/>
    <w:basedOn w:val="Normal"/>
    <w:link w:val="HTMLPreformattedChar"/>
    <w:rsid w:val="00BE69AD"/>
    <w:pPr>
      <w:tabs>
        <w:tab w:val="left" w:pos="567"/>
      </w:tabs>
      <w:spacing w:line="288" w:lineRule="auto"/>
      <w:jc w:val="both"/>
    </w:pPr>
    <w:rPr>
      <w:rFonts w:ascii="Courier New" w:hAnsi="Courier New" w:cs="Courier New"/>
      <w:sz w:val="20"/>
      <w:szCs w:val="20"/>
    </w:rPr>
  </w:style>
  <w:style w:type="character" w:customStyle="1" w:styleId="HTMLPreformattedChar">
    <w:name w:val="HTML Preformatted Char"/>
    <w:link w:val="HTMLPreformatted"/>
    <w:rsid w:val="00BE69AD"/>
    <w:rPr>
      <w:rFonts w:ascii="Courier New" w:hAnsi="Courier New" w:cs="Courier New"/>
      <w:lang w:val="en-US" w:eastAsia="en-US" w:bidi="ar-SA"/>
    </w:rPr>
  </w:style>
  <w:style w:type="character" w:styleId="HTMLSample">
    <w:name w:val="HTML Sample"/>
    <w:rsid w:val="00BE69AD"/>
    <w:rPr>
      <w:rFonts w:ascii="Courier New" w:hAnsi="Courier New" w:cs="Courier New"/>
    </w:rPr>
  </w:style>
  <w:style w:type="character" w:styleId="HTMLTypewriter">
    <w:name w:val="HTML Typewriter"/>
    <w:rsid w:val="00BE69AD"/>
    <w:rPr>
      <w:rFonts w:ascii="Courier New" w:hAnsi="Courier New" w:cs="Courier New"/>
      <w:sz w:val="20"/>
      <w:szCs w:val="20"/>
    </w:rPr>
  </w:style>
  <w:style w:type="character" w:styleId="HTMLVariable">
    <w:name w:val="HTML Variable"/>
    <w:rsid w:val="00BE69AD"/>
    <w:rPr>
      <w:i/>
      <w:iCs/>
    </w:rPr>
  </w:style>
  <w:style w:type="paragraph" w:styleId="List">
    <w:name w:val="List"/>
    <w:basedOn w:val="Normal"/>
    <w:rsid w:val="00BE69AD"/>
    <w:pPr>
      <w:tabs>
        <w:tab w:val="left" w:pos="567"/>
      </w:tabs>
      <w:spacing w:line="288" w:lineRule="auto"/>
      <w:ind w:left="283" w:hanging="283"/>
      <w:jc w:val="both"/>
    </w:pPr>
    <w:rPr>
      <w:sz w:val="27"/>
      <w:szCs w:val="27"/>
    </w:rPr>
  </w:style>
  <w:style w:type="paragraph" w:styleId="List2">
    <w:name w:val="List 2"/>
    <w:basedOn w:val="Normal"/>
    <w:rsid w:val="00BE69AD"/>
    <w:pPr>
      <w:tabs>
        <w:tab w:val="left" w:pos="567"/>
      </w:tabs>
      <w:spacing w:line="288" w:lineRule="auto"/>
      <w:ind w:left="566" w:hanging="283"/>
      <w:jc w:val="both"/>
    </w:pPr>
    <w:rPr>
      <w:sz w:val="27"/>
      <w:szCs w:val="27"/>
    </w:rPr>
  </w:style>
  <w:style w:type="paragraph" w:styleId="List3">
    <w:name w:val="List 3"/>
    <w:basedOn w:val="Normal"/>
    <w:rsid w:val="00BE69AD"/>
    <w:pPr>
      <w:tabs>
        <w:tab w:val="left" w:pos="567"/>
      </w:tabs>
      <w:spacing w:line="288" w:lineRule="auto"/>
      <w:ind w:left="849" w:hanging="283"/>
      <w:jc w:val="both"/>
    </w:pPr>
    <w:rPr>
      <w:sz w:val="27"/>
      <w:szCs w:val="27"/>
    </w:rPr>
  </w:style>
  <w:style w:type="paragraph" w:styleId="List4">
    <w:name w:val="List 4"/>
    <w:basedOn w:val="Normal"/>
    <w:rsid w:val="00BE69AD"/>
    <w:pPr>
      <w:tabs>
        <w:tab w:val="left" w:pos="567"/>
      </w:tabs>
      <w:spacing w:line="288" w:lineRule="auto"/>
      <w:ind w:left="1132" w:hanging="283"/>
      <w:jc w:val="both"/>
    </w:pPr>
    <w:rPr>
      <w:sz w:val="27"/>
      <w:szCs w:val="27"/>
    </w:rPr>
  </w:style>
  <w:style w:type="paragraph" w:styleId="List5">
    <w:name w:val="List 5"/>
    <w:basedOn w:val="Normal"/>
    <w:rsid w:val="00BE69AD"/>
    <w:pPr>
      <w:tabs>
        <w:tab w:val="left" w:pos="567"/>
      </w:tabs>
      <w:spacing w:line="288" w:lineRule="auto"/>
      <w:ind w:left="1415" w:hanging="283"/>
      <w:jc w:val="both"/>
    </w:pPr>
    <w:rPr>
      <w:sz w:val="27"/>
      <w:szCs w:val="27"/>
    </w:rPr>
  </w:style>
  <w:style w:type="paragraph" w:styleId="ListBullet">
    <w:name w:val="List Bullet"/>
    <w:basedOn w:val="Normal"/>
    <w:rsid w:val="00BE69AD"/>
    <w:pPr>
      <w:numPr>
        <w:numId w:val="20"/>
      </w:numPr>
      <w:tabs>
        <w:tab w:val="left" w:pos="567"/>
      </w:tabs>
      <w:spacing w:line="288" w:lineRule="auto"/>
      <w:jc w:val="both"/>
    </w:pPr>
    <w:rPr>
      <w:sz w:val="27"/>
      <w:szCs w:val="27"/>
    </w:rPr>
  </w:style>
  <w:style w:type="paragraph" w:styleId="ListBullet2">
    <w:name w:val="List Bullet 2"/>
    <w:basedOn w:val="Normal"/>
    <w:rsid w:val="00BE69AD"/>
    <w:pPr>
      <w:numPr>
        <w:numId w:val="21"/>
      </w:numPr>
      <w:tabs>
        <w:tab w:val="left" w:pos="567"/>
      </w:tabs>
      <w:spacing w:line="288" w:lineRule="auto"/>
      <w:jc w:val="both"/>
    </w:pPr>
    <w:rPr>
      <w:sz w:val="27"/>
      <w:szCs w:val="27"/>
    </w:rPr>
  </w:style>
  <w:style w:type="paragraph" w:styleId="ListBullet3">
    <w:name w:val="List Bullet 3"/>
    <w:basedOn w:val="Normal"/>
    <w:rsid w:val="00BE69AD"/>
    <w:pPr>
      <w:numPr>
        <w:numId w:val="22"/>
      </w:numPr>
      <w:tabs>
        <w:tab w:val="left" w:pos="567"/>
      </w:tabs>
      <w:spacing w:line="288" w:lineRule="auto"/>
      <w:jc w:val="both"/>
    </w:pPr>
    <w:rPr>
      <w:sz w:val="27"/>
      <w:szCs w:val="27"/>
    </w:rPr>
  </w:style>
  <w:style w:type="paragraph" w:styleId="ListBullet4">
    <w:name w:val="List Bullet 4"/>
    <w:basedOn w:val="Normal"/>
    <w:rsid w:val="00BE69AD"/>
    <w:pPr>
      <w:numPr>
        <w:numId w:val="23"/>
      </w:numPr>
      <w:tabs>
        <w:tab w:val="left" w:pos="567"/>
      </w:tabs>
      <w:spacing w:line="288" w:lineRule="auto"/>
      <w:jc w:val="both"/>
    </w:pPr>
    <w:rPr>
      <w:sz w:val="27"/>
      <w:szCs w:val="27"/>
    </w:rPr>
  </w:style>
  <w:style w:type="paragraph" w:styleId="ListBullet5">
    <w:name w:val="List Bullet 5"/>
    <w:basedOn w:val="Normal"/>
    <w:rsid w:val="00BE69AD"/>
    <w:pPr>
      <w:numPr>
        <w:numId w:val="24"/>
      </w:numPr>
      <w:tabs>
        <w:tab w:val="left" w:pos="567"/>
      </w:tabs>
      <w:spacing w:line="288" w:lineRule="auto"/>
      <w:jc w:val="both"/>
    </w:pPr>
    <w:rPr>
      <w:sz w:val="27"/>
      <w:szCs w:val="27"/>
    </w:rPr>
  </w:style>
  <w:style w:type="paragraph" w:styleId="ListContinue">
    <w:name w:val="List Continue"/>
    <w:basedOn w:val="Normal"/>
    <w:rsid w:val="00BE69AD"/>
    <w:pPr>
      <w:tabs>
        <w:tab w:val="left" w:pos="567"/>
      </w:tabs>
      <w:spacing w:after="120" w:line="288" w:lineRule="auto"/>
      <w:ind w:left="283"/>
      <w:jc w:val="both"/>
    </w:pPr>
    <w:rPr>
      <w:sz w:val="27"/>
      <w:szCs w:val="27"/>
    </w:rPr>
  </w:style>
  <w:style w:type="paragraph" w:styleId="ListContinue2">
    <w:name w:val="List Continue 2"/>
    <w:basedOn w:val="Normal"/>
    <w:rsid w:val="00BE69AD"/>
    <w:pPr>
      <w:tabs>
        <w:tab w:val="left" w:pos="567"/>
      </w:tabs>
      <w:spacing w:after="120" w:line="288" w:lineRule="auto"/>
      <w:ind w:left="566"/>
      <w:jc w:val="both"/>
    </w:pPr>
    <w:rPr>
      <w:sz w:val="27"/>
      <w:szCs w:val="27"/>
    </w:rPr>
  </w:style>
  <w:style w:type="paragraph" w:styleId="ListContinue3">
    <w:name w:val="List Continue 3"/>
    <w:basedOn w:val="Normal"/>
    <w:rsid w:val="00BE69AD"/>
    <w:pPr>
      <w:tabs>
        <w:tab w:val="left" w:pos="567"/>
      </w:tabs>
      <w:spacing w:after="120" w:line="288" w:lineRule="auto"/>
      <w:ind w:left="849"/>
      <w:jc w:val="both"/>
    </w:pPr>
    <w:rPr>
      <w:sz w:val="27"/>
      <w:szCs w:val="27"/>
    </w:rPr>
  </w:style>
  <w:style w:type="paragraph" w:styleId="ListContinue4">
    <w:name w:val="List Continue 4"/>
    <w:basedOn w:val="Normal"/>
    <w:rsid w:val="00BE69AD"/>
    <w:pPr>
      <w:tabs>
        <w:tab w:val="left" w:pos="567"/>
      </w:tabs>
      <w:spacing w:after="120" w:line="288" w:lineRule="auto"/>
      <w:ind w:left="1132"/>
      <w:jc w:val="both"/>
    </w:pPr>
    <w:rPr>
      <w:sz w:val="27"/>
      <w:szCs w:val="27"/>
    </w:rPr>
  </w:style>
  <w:style w:type="paragraph" w:styleId="ListContinue5">
    <w:name w:val="List Continue 5"/>
    <w:basedOn w:val="Normal"/>
    <w:rsid w:val="00BE69AD"/>
    <w:pPr>
      <w:tabs>
        <w:tab w:val="left" w:pos="567"/>
      </w:tabs>
      <w:spacing w:after="120" w:line="288" w:lineRule="auto"/>
      <w:ind w:left="1415"/>
      <w:jc w:val="both"/>
    </w:pPr>
    <w:rPr>
      <w:sz w:val="27"/>
      <w:szCs w:val="27"/>
    </w:rPr>
  </w:style>
  <w:style w:type="paragraph" w:styleId="ListNumber">
    <w:name w:val="List Number"/>
    <w:basedOn w:val="Normal"/>
    <w:rsid w:val="00BE69AD"/>
    <w:pPr>
      <w:numPr>
        <w:numId w:val="25"/>
      </w:numPr>
      <w:tabs>
        <w:tab w:val="left" w:pos="567"/>
      </w:tabs>
      <w:spacing w:line="288" w:lineRule="auto"/>
      <w:jc w:val="both"/>
    </w:pPr>
    <w:rPr>
      <w:sz w:val="27"/>
      <w:szCs w:val="27"/>
    </w:rPr>
  </w:style>
  <w:style w:type="paragraph" w:styleId="ListNumber2">
    <w:name w:val="List Number 2"/>
    <w:basedOn w:val="Normal"/>
    <w:rsid w:val="00BE69AD"/>
    <w:pPr>
      <w:numPr>
        <w:numId w:val="26"/>
      </w:numPr>
      <w:tabs>
        <w:tab w:val="left" w:pos="567"/>
      </w:tabs>
      <w:spacing w:line="288" w:lineRule="auto"/>
      <w:jc w:val="both"/>
    </w:pPr>
    <w:rPr>
      <w:sz w:val="27"/>
      <w:szCs w:val="27"/>
    </w:rPr>
  </w:style>
  <w:style w:type="paragraph" w:styleId="ListNumber3">
    <w:name w:val="List Number 3"/>
    <w:basedOn w:val="Normal"/>
    <w:rsid w:val="00BE69AD"/>
    <w:pPr>
      <w:numPr>
        <w:numId w:val="27"/>
      </w:numPr>
      <w:tabs>
        <w:tab w:val="left" w:pos="567"/>
      </w:tabs>
      <w:spacing w:line="288" w:lineRule="auto"/>
      <w:jc w:val="both"/>
    </w:pPr>
    <w:rPr>
      <w:sz w:val="27"/>
      <w:szCs w:val="27"/>
    </w:rPr>
  </w:style>
  <w:style w:type="paragraph" w:styleId="ListNumber4">
    <w:name w:val="List Number 4"/>
    <w:basedOn w:val="Normal"/>
    <w:rsid w:val="00BE69AD"/>
    <w:pPr>
      <w:numPr>
        <w:numId w:val="28"/>
      </w:numPr>
      <w:tabs>
        <w:tab w:val="left" w:pos="567"/>
      </w:tabs>
      <w:spacing w:line="288" w:lineRule="auto"/>
      <w:jc w:val="both"/>
    </w:pPr>
    <w:rPr>
      <w:sz w:val="27"/>
      <w:szCs w:val="27"/>
    </w:rPr>
  </w:style>
  <w:style w:type="paragraph" w:styleId="ListNumber5">
    <w:name w:val="List Number 5"/>
    <w:basedOn w:val="Normal"/>
    <w:rsid w:val="00BE69AD"/>
    <w:pPr>
      <w:numPr>
        <w:numId w:val="29"/>
      </w:numPr>
      <w:tabs>
        <w:tab w:val="left" w:pos="567"/>
      </w:tabs>
      <w:spacing w:line="288" w:lineRule="auto"/>
      <w:jc w:val="both"/>
    </w:pPr>
    <w:rPr>
      <w:sz w:val="27"/>
      <w:szCs w:val="27"/>
    </w:rPr>
  </w:style>
  <w:style w:type="paragraph" w:styleId="MessageHeader">
    <w:name w:val="Message Header"/>
    <w:basedOn w:val="Normal"/>
    <w:link w:val="MessageHeaderChar"/>
    <w:rsid w:val="00BE69AD"/>
    <w:pPr>
      <w:pBdr>
        <w:top w:val="single" w:sz="6" w:space="1" w:color="auto"/>
        <w:left w:val="single" w:sz="6" w:space="1" w:color="auto"/>
        <w:bottom w:val="single" w:sz="6" w:space="1" w:color="auto"/>
        <w:right w:val="single" w:sz="6" w:space="1" w:color="auto"/>
      </w:pBdr>
      <w:shd w:val="pct20" w:color="auto" w:fill="auto"/>
      <w:tabs>
        <w:tab w:val="left" w:pos="567"/>
      </w:tabs>
      <w:spacing w:line="288" w:lineRule="auto"/>
      <w:ind w:left="1134" w:hanging="1134"/>
      <w:jc w:val="both"/>
    </w:pPr>
    <w:rPr>
      <w:rFonts w:ascii="Arial" w:hAnsi="Arial" w:cs="Arial"/>
      <w:sz w:val="24"/>
      <w:szCs w:val="24"/>
    </w:rPr>
  </w:style>
  <w:style w:type="character" w:customStyle="1" w:styleId="MessageHeaderChar">
    <w:name w:val="Message Header Char"/>
    <w:link w:val="MessageHeader"/>
    <w:rsid w:val="00BE69AD"/>
    <w:rPr>
      <w:rFonts w:ascii="Arial" w:hAnsi="Arial" w:cs="Arial"/>
      <w:sz w:val="24"/>
      <w:szCs w:val="24"/>
      <w:lang w:val="en-US" w:eastAsia="en-US" w:bidi="ar-SA"/>
    </w:rPr>
  </w:style>
  <w:style w:type="paragraph" w:styleId="NormalIndent">
    <w:name w:val="Normal Indent"/>
    <w:basedOn w:val="Normal"/>
    <w:rsid w:val="00BE69AD"/>
    <w:pPr>
      <w:tabs>
        <w:tab w:val="left" w:pos="567"/>
      </w:tabs>
      <w:spacing w:line="288" w:lineRule="auto"/>
      <w:ind w:left="720"/>
      <w:jc w:val="both"/>
    </w:pPr>
    <w:rPr>
      <w:sz w:val="27"/>
      <w:szCs w:val="27"/>
    </w:rPr>
  </w:style>
  <w:style w:type="paragraph" w:styleId="NoteHeading">
    <w:name w:val="Note Heading"/>
    <w:basedOn w:val="Normal"/>
    <w:next w:val="Normal"/>
    <w:link w:val="NoteHeadingChar"/>
    <w:rsid w:val="00BE69AD"/>
    <w:pPr>
      <w:tabs>
        <w:tab w:val="left" w:pos="567"/>
      </w:tabs>
      <w:spacing w:line="288" w:lineRule="auto"/>
      <w:jc w:val="both"/>
    </w:pPr>
    <w:rPr>
      <w:sz w:val="27"/>
      <w:szCs w:val="27"/>
    </w:rPr>
  </w:style>
  <w:style w:type="character" w:customStyle="1" w:styleId="NoteHeadingChar">
    <w:name w:val="Note Heading Char"/>
    <w:link w:val="NoteHeading"/>
    <w:rsid w:val="00BE69AD"/>
    <w:rPr>
      <w:sz w:val="27"/>
      <w:szCs w:val="27"/>
      <w:lang w:val="en-US" w:eastAsia="en-US" w:bidi="ar-SA"/>
    </w:rPr>
  </w:style>
  <w:style w:type="paragraph" w:styleId="Salutation">
    <w:name w:val="Salutation"/>
    <w:basedOn w:val="Normal"/>
    <w:next w:val="Normal"/>
    <w:link w:val="SalutationChar"/>
    <w:rsid w:val="00BE69AD"/>
    <w:pPr>
      <w:tabs>
        <w:tab w:val="left" w:pos="567"/>
      </w:tabs>
      <w:spacing w:line="288" w:lineRule="auto"/>
      <w:jc w:val="both"/>
    </w:pPr>
    <w:rPr>
      <w:sz w:val="27"/>
      <w:szCs w:val="27"/>
    </w:rPr>
  </w:style>
  <w:style w:type="character" w:customStyle="1" w:styleId="SalutationChar">
    <w:name w:val="Salutation Char"/>
    <w:link w:val="Salutation"/>
    <w:rsid w:val="00BE69AD"/>
    <w:rPr>
      <w:sz w:val="27"/>
      <w:szCs w:val="27"/>
      <w:lang w:val="en-US" w:eastAsia="en-US" w:bidi="ar-SA"/>
    </w:rPr>
  </w:style>
  <w:style w:type="paragraph" w:styleId="Signature">
    <w:name w:val="Signature"/>
    <w:basedOn w:val="Normal"/>
    <w:link w:val="SignatureChar"/>
    <w:rsid w:val="00BE69AD"/>
    <w:pPr>
      <w:tabs>
        <w:tab w:val="left" w:pos="567"/>
      </w:tabs>
      <w:spacing w:line="288" w:lineRule="auto"/>
      <w:ind w:left="4252"/>
      <w:jc w:val="both"/>
    </w:pPr>
    <w:rPr>
      <w:sz w:val="27"/>
      <w:szCs w:val="27"/>
    </w:rPr>
  </w:style>
  <w:style w:type="character" w:customStyle="1" w:styleId="SignatureChar">
    <w:name w:val="Signature Char"/>
    <w:link w:val="Signature"/>
    <w:rsid w:val="00BE69AD"/>
    <w:rPr>
      <w:sz w:val="27"/>
      <w:szCs w:val="27"/>
      <w:lang w:val="en-US" w:eastAsia="en-US" w:bidi="ar-SA"/>
    </w:rPr>
  </w:style>
  <w:style w:type="character" w:customStyle="1" w:styleId="CharChar13">
    <w:name w:val="Char Char13"/>
    <w:rsid w:val="00BE69AD"/>
    <w:rPr>
      <w:rFonts w:ascii="Arial" w:hAnsi="Arial" w:cs="Arial"/>
      <w:sz w:val="24"/>
      <w:szCs w:val="24"/>
    </w:rPr>
  </w:style>
  <w:style w:type="table" w:styleId="Table3Deffects1">
    <w:name w:val="Table 3D effects 1"/>
    <w:basedOn w:val="TableNormal"/>
    <w:rsid w:val="00BE69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69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69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69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69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69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69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69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69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69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69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69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69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69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69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69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69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E69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69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69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69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69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69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69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69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69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69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69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69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69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69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69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69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E69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69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69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69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69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69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E69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69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69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E69AD"/>
    <w:pPr>
      <w:tabs>
        <w:tab w:val="left" w:pos="567"/>
      </w:tabs>
      <w:spacing w:before="240" w:after="60" w:line="288" w:lineRule="auto"/>
      <w:jc w:val="center"/>
      <w:outlineLvl w:val="0"/>
    </w:pPr>
    <w:rPr>
      <w:rFonts w:ascii="Arial" w:hAnsi="Arial" w:cs="Arial"/>
      <w:b/>
      <w:bCs/>
      <w:kern w:val="28"/>
      <w:sz w:val="32"/>
      <w:szCs w:val="32"/>
    </w:rPr>
  </w:style>
  <w:style w:type="character" w:customStyle="1" w:styleId="TitleChar">
    <w:name w:val="Title Char"/>
    <w:link w:val="Title"/>
    <w:rsid w:val="00BE69AD"/>
    <w:rPr>
      <w:rFonts w:ascii="Arial" w:hAnsi="Arial" w:cs="Arial"/>
      <w:b/>
      <w:bCs/>
      <w:kern w:val="28"/>
      <w:sz w:val="32"/>
      <w:szCs w:val="32"/>
      <w:lang w:val="en-US" w:eastAsia="en-US" w:bidi="ar-SA"/>
    </w:rPr>
  </w:style>
  <w:style w:type="character" w:customStyle="1" w:styleId="newstitle">
    <w:name w:val="newstitle"/>
    <w:basedOn w:val="DefaultParagraphFont"/>
    <w:semiHidden/>
    <w:rsid w:val="00BE69AD"/>
  </w:style>
  <w:style w:type="paragraph" w:customStyle="1" w:styleId="newsnote">
    <w:name w:val="newsnote"/>
    <w:basedOn w:val="Normal"/>
    <w:semiHidden/>
    <w:rsid w:val="00BE69AD"/>
    <w:pPr>
      <w:tabs>
        <w:tab w:val="left" w:pos="567"/>
      </w:tabs>
      <w:spacing w:before="100" w:beforeAutospacing="1" w:after="100" w:afterAutospacing="1" w:line="288" w:lineRule="auto"/>
      <w:jc w:val="both"/>
    </w:pPr>
    <w:rPr>
      <w:sz w:val="24"/>
      <w:szCs w:val="24"/>
    </w:rPr>
  </w:style>
  <w:style w:type="paragraph" w:customStyle="1" w:styleId="Title1">
    <w:name w:val="Title1"/>
    <w:basedOn w:val="Normal"/>
    <w:rsid w:val="00BE69AD"/>
    <w:pPr>
      <w:tabs>
        <w:tab w:val="left" w:pos="567"/>
      </w:tabs>
      <w:spacing w:before="100" w:beforeAutospacing="1" w:after="100" w:afterAutospacing="1" w:line="288" w:lineRule="auto"/>
      <w:jc w:val="both"/>
    </w:pPr>
    <w:rPr>
      <w:rFonts w:ascii="Arial" w:hAnsi="Arial" w:cs="Arial"/>
      <w:b/>
      <w:bCs/>
      <w:color w:val="336699"/>
      <w:sz w:val="36"/>
      <w:szCs w:val="36"/>
    </w:rPr>
  </w:style>
  <w:style w:type="character" w:customStyle="1" w:styleId="new-header">
    <w:name w:val="new-header"/>
    <w:basedOn w:val="DefaultParagraphFont"/>
    <w:semiHidden/>
    <w:rsid w:val="00BE69AD"/>
  </w:style>
  <w:style w:type="paragraph" w:customStyle="1" w:styleId="ngaycapnhat">
    <w:name w:val="ngaycapnhat"/>
    <w:basedOn w:val="Normal"/>
    <w:semiHidden/>
    <w:rsid w:val="00BE69AD"/>
    <w:pPr>
      <w:tabs>
        <w:tab w:val="left" w:pos="567"/>
      </w:tabs>
      <w:spacing w:before="100" w:beforeAutospacing="1" w:after="100" w:afterAutospacing="1" w:line="288" w:lineRule="auto"/>
      <w:jc w:val="both"/>
    </w:pPr>
    <w:rPr>
      <w:rFonts w:ascii="Tahoma" w:hAnsi="Tahoma" w:cs="Tahoma"/>
      <w:color w:val="999999"/>
      <w:sz w:val="16"/>
      <w:szCs w:val="16"/>
    </w:rPr>
  </w:style>
  <w:style w:type="paragraph" w:customStyle="1" w:styleId="1">
    <w:name w:val="1"/>
    <w:basedOn w:val="Normal"/>
    <w:autoRedefine/>
    <w:semiHidden/>
    <w:rsid w:val="00BE69AD"/>
    <w:pPr>
      <w:widowControl w:val="0"/>
      <w:tabs>
        <w:tab w:val="left" w:pos="567"/>
      </w:tabs>
      <w:spacing w:before="120" w:after="120" w:line="288" w:lineRule="auto"/>
      <w:ind w:firstLine="568"/>
      <w:jc w:val="both"/>
    </w:pPr>
    <w:rPr>
      <w:bCs/>
      <w:sz w:val="27"/>
      <w:szCs w:val="24"/>
      <w:lang w:val="de-DE"/>
    </w:rPr>
  </w:style>
  <w:style w:type="character" w:styleId="CommentReference">
    <w:name w:val="annotation reference"/>
    <w:rsid w:val="00BE69AD"/>
    <w:rPr>
      <w:sz w:val="16"/>
      <w:szCs w:val="16"/>
    </w:rPr>
  </w:style>
  <w:style w:type="paragraph" w:styleId="CommentText">
    <w:name w:val="annotation text"/>
    <w:basedOn w:val="Normal"/>
    <w:rsid w:val="00BE69AD"/>
    <w:pPr>
      <w:tabs>
        <w:tab w:val="left" w:pos="567"/>
      </w:tabs>
      <w:spacing w:line="288" w:lineRule="auto"/>
      <w:jc w:val="both"/>
    </w:pPr>
    <w:rPr>
      <w:sz w:val="20"/>
      <w:szCs w:val="20"/>
    </w:rPr>
  </w:style>
  <w:style w:type="paragraph" w:styleId="CommentSubject">
    <w:name w:val="annotation subject"/>
    <w:basedOn w:val="CommentText"/>
    <w:next w:val="CommentText"/>
    <w:link w:val="CommentSubjectChar"/>
    <w:rsid w:val="00BE69AD"/>
    <w:rPr>
      <w:b/>
      <w:bCs/>
    </w:rPr>
  </w:style>
  <w:style w:type="character" w:customStyle="1" w:styleId="CommentSubjectChar">
    <w:name w:val="Comment Subject Char"/>
    <w:link w:val="CommentSubject"/>
    <w:rsid w:val="00BE69AD"/>
    <w:rPr>
      <w:rFonts w:ascii="Arial" w:hAnsi="Arial" w:cs="Arial"/>
      <w:b/>
      <w:bCs/>
      <w:sz w:val="24"/>
      <w:szCs w:val="24"/>
      <w:lang w:val="en-US" w:eastAsia="en-US" w:bidi="ar-SA"/>
    </w:rPr>
  </w:style>
  <w:style w:type="paragraph" w:styleId="TOC1">
    <w:name w:val="toc 1"/>
    <w:basedOn w:val="Normal"/>
    <w:next w:val="Normal"/>
    <w:autoRedefine/>
    <w:rsid w:val="00BE69AD"/>
    <w:pPr>
      <w:tabs>
        <w:tab w:val="right" w:pos="9029"/>
      </w:tabs>
      <w:spacing w:before="20" w:after="20" w:line="300" w:lineRule="exact"/>
      <w:ind w:left="840" w:hanging="840"/>
      <w:jc w:val="center"/>
    </w:pPr>
    <w:rPr>
      <w:bCs/>
      <w:caps/>
      <w:noProof/>
      <w:sz w:val="22"/>
      <w:szCs w:val="22"/>
      <w:lang w:val="vi-VN"/>
    </w:rPr>
  </w:style>
  <w:style w:type="paragraph" w:styleId="TableofFigures">
    <w:name w:val="table of figures"/>
    <w:basedOn w:val="Normal"/>
    <w:next w:val="Normal"/>
    <w:rsid w:val="00BE69AD"/>
    <w:pPr>
      <w:tabs>
        <w:tab w:val="left" w:pos="567"/>
      </w:tabs>
      <w:spacing w:line="288" w:lineRule="auto"/>
      <w:jc w:val="both"/>
    </w:pPr>
    <w:rPr>
      <w:sz w:val="27"/>
      <w:szCs w:val="27"/>
    </w:rPr>
  </w:style>
  <w:style w:type="paragraph" w:styleId="TOC2">
    <w:name w:val="toc 2"/>
    <w:basedOn w:val="Normal"/>
    <w:next w:val="Normal"/>
    <w:autoRedefine/>
    <w:rsid w:val="00BE69AD"/>
    <w:pPr>
      <w:tabs>
        <w:tab w:val="right" w:pos="9015"/>
      </w:tabs>
      <w:spacing w:before="20" w:after="20" w:line="320" w:lineRule="exact"/>
      <w:ind w:left="238" w:hanging="238"/>
      <w:jc w:val="center"/>
    </w:pPr>
    <w:rPr>
      <w:bCs/>
      <w:noProof/>
      <w:sz w:val="24"/>
      <w:szCs w:val="24"/>
      <w:lang w:val="zu-ZA" w:eastAsia="zh-CN"/>
    </w:rPr>
  </w:style>
  <w:style w:type="paragraph" w:styleId="TOC5">
    <w:name w:val="toc 5"/>
    <w:basedOn w:val="Normal"/>
    <w:next w:val="Normal"/>
    <w:autoRedefine/>
    <w:rsid w:val="00BE69AD"/>
    <w:pPr>
      <w:tabs>
        <w:tab w:val="right" w:pos="9005"/>
      </w:tabs>
      <w:spacing w:before="20" w:after="20" w:line="320" w:lineRule="exact"/>
      <w:ind w:left="810"/>
      <w:jc w:val="center"/>
    </w:pPr>
    <w:rPr>
      <w:sz w:val="20"/>
      <w:szCs w:val="20"/>
    </w:rPr>
  </w:style>
  <w:style w:type="paragraph" w:styleId="TOC6">
    <w:name w:val="toc 6"/>
    <w:basedOn w:val="Normal"/>
    <w:next w:val="Normal"/>
    <w:autoRedefine/>
    <w:rsid w:val="00BE69AD"/>
    <w:pPr>
      <w:spacing w:line="288" w:lineRule="auto"/>
      <w:ind w:left="1080"/>
      <w:jc w:val="center"/>
    </w:pPr>
    <w:rPr>
      <w:sz w:val="20"/>
      <w:szCs w:val="20"/>
    </w:rPr>
  </w:style>
  <w:style w:type="paragraph" w:styleId="TOC7">
    <w:name w:val="toc 7"/>
    <w:basedOn w:val="Normal"/>
    <w:next w:val="Normal"/>
    <w:autoRedefine/>
    <w:rsid w:val="00BE69AD"/>
    <w:pPr>
      <w:spacing w:line="288" w:lineRule="auto"/>
      <w:ind w:left="1350"/>
      <w:jc w:val="center"/>
    </w:pPr>
    <w:rPr>
      <w:sz w:val="20"/>
      <w:szCs w:val="20"/>
    </w:rPr>
  </w:style>
  <w:style w:type="paragraph" w:styleId="TOC8">
    <w:name w:val="toc 8"/>
    <w:basedOn w:val="Normal"/>
    <w:next w:val="Normal"/>
    <w:autoRedefine/>
    <w:rsid w:val="00BE69AD"/>
    <w:pPr>
      <w:spacing w:line="288" w:lineRule="auto"/>
      <w:ind w:left="1620"/>
      <w:jc w:val="center"/>
    </w:pPr>
    <w:rPr>
      <w:sz w:val="20"/>
      <w:szCs w:val="20"/>
    </w:rPr>
  </w:style>
  <w:style w:type="paragraph" w:styleId="TOC9">
    <w:name w:val="toc 9"/>
    <w:basedOn w:val="Normal"/>
    <w:next w:val="Normal"/>
    <w:autoRedefine/>
    <w:rsid w:val="00BE69AD"/>
    <w:pPr>
      <w:spacing w:line="288" w:lineRule="auto"/>
      <w:ind w:left="1890"/>
      <w:jc w:val="center"/>
    </w:pPr>
    <w:rPr>
      <w:sz w:val="20"/>
      <w:szCs w:val="20"/>
    </w:rPr>
  </w:style>
  <w:style w:type="paragraph" w:customStyle="1" w:styleId="xl25">
    <w:name w:val="xl25"/>
    <w:basedOn w:val="Normal"/>
    <w:rsid w:val="00BE69AD"/>
    <w:pPr>
      <w:tabs>
        <w:tab w:val="left" w:pos="567"/>
      </w:tabs>
      <w:spacing w:after="20" w:line="288" w:lineRule="auto"/>
      <w:jc w:val="both"/>
      <w:textAlignment w:val="top"/>
    </w:pPr>
    <w:rPr>
      <w:rFonts w:eastAsia="Arial Unicode MS" w:cs="Arial Unicode MS"/>
      <w:b/>
      <w:i/>
      <w:sz w:val="27"/>
      <w:szCs w:val="27"/>
      <w:lang w:val="vi-VN"/>
    </w:rPr>
  </w:style>
  <w:style w:type="paragraph" w:customStyle="1" w:styleId="Norm19">
    <w:name w:val="Norm19"/>
    <w:basedOn w:val="Normal"/>
    <w:next w:val="Normal"/>
    <w:rsid w:val="00BE69AD"/>
    <w:pPr>
      <w:widowControl w:val="0"/>
      <w:tabs>
        <w:tab w:val="left" w:pos="567"/>
      </w:tabs>
      <w:spacing w:after="120" w:line="380" w:lineRule="exact"/>
      <w:ind w:firstLine="567"/>
      <w:jc w:val="both"/>
    </w:pPr>
    <w:rPr>
      <w:rFonts w:ascii=".VnTime" w:hAnsi=".VnTime" w:cs="Arial"/>
      <w:spacing w:val="2"/>
      <w:szCs w:val="20"/>
      <w:lang w:val="vi-VN"/>
    </w:rPr>
  </w:style>
  <w:style w:type="paragraph" w:customStyle="1" w:styleId="Char1CharCharCharCharCharCharCharCharCharCharCharCharCharCharCharChar1CharChar">
    <w:name w:val="Char1 Char Char Char Char Char Char Char Char Char Char Char Char Char Char Char Char1 Char Char"/>
    <w:basedOn w:val="Normal"/>
    <w:rsid w:val="00BE69AD"/>
    <w:pPr>
      <w:widowControl w:val="0"/>
      <w:tabs>
        <w:tab w:val="left" w:pos="567"/>
      </w:tabs>
      <w:spacing w:line="288" w:lineRule="auto"/>
      <w:jc w:val="both"/>
    </w:pPr>
    <w:rPr>
      <w:rFonts w:eastAsia="SimSun"/>
      <w:kern w:val="2"/>
      <w:sz w:val="24"/>
      <w:szCs w:val="24"/>
      <w:lang w:eastAsia="zh-CN"/>
    </w:rPr>
  </w:style>
  <w:style w:type="paragraph" w:customStyle="1" w:styleId="CharChar1CharCharCharCharCharCharCharCharCharChar">
    <w:name w:val="Char Char1 Char Char Char Char Char Char Char Char Char Char"/>
    <w:basedOn w:val="Normal"/>
    <w:rsid w:val="00BE69AD"/>
    <w:pPr>
      <w:framePr w:wrap="around" w:vAnchor="text" w:hAnchor="text" w:y="1"/>
      <w:widowControl w:val="0"/>
      <w:tabs>
        <w:tab w:val="left" w:pos="567"/>
      </w:tabs>
      <w:spacing w:line="288" w:lineRule="auto"/>
      <w:ind w:left="720" w:hanging="360"/>
      <w:jc w:val="both"/>
    </w:pPr>
    <w:rPr>
      <w:rFonts w:eastAsia="SimSun"/>
      <w:kern w:val="2"/>
      <w:sz w:val="24"/>
      <w:szCs w:val="24"/>
      <w:lang w:eastAsia="zh-CN"/>
    </w:rPr>
  </w:style>
  <w:style w:type="paragraph" w:customStyle="1" w:styleId="Normal0">
    <w:name w:val="[Normal]"/>
    <w:semiHidden/>
    <w:rsid w:val="00BE69AD"/>
    <w:pPr>
      <w:autoSpaceDE w:val="0"/>
      <w:autoSpaceDN w:val="0"/>
      <w:adjustRightInd w:val="0"/>
      <w:spacing w:before="120"/>
      <w:ind w:firstLine="720"/>
      <w:jc w:val="both"/>
    </w:pPr>
    <w:rPr>
      <w:rFonts w:eastAsia="MS Mincho"/>
      <w:sz w:val="28"/>
      <w:szCs w:val="28"/>
      <w:lang w:eastAsia="ja-JP"/>
    </w:rPr>
  </w:style>
  <w:style w:type="character" w:customStyle="1" w:styleId="apple-style-span">
    <w:name w:val="apple-style-span"/>
    <w:basedOn w:val="DefaultParagraphFont"/>
    <w:rsid w:val="00BE69AD"/>
  </w:style>
  <w:style w:type="paragraph" w:customStyle="1" w:styleId="b">
    <w:name w:val="b"/>
    <w:basedOn w:val="Normal"/>
    <w:rsid w:val="00BE69AD"/>
    <w:pPr>
      <w:tabs>
        <w:tab w:val="left" w:pos="567"/>
      </w:tabs>
      <w:spacing w:before="40" w:after="40" w:line="276" w:lineRule="auto"/>
      <w:jc w:val="both"/>
    </w:pPr>
    <w:rPr>
      <w:rFonts w:ascii=".VnArial" w:hAnsi=".VnArial" w:cs="Arial"/>
      <w:sz w:val="20"/>
      <w:lang w:val="vi-VN"/>
    </w:rPr>
  </w:style>
  <w:style w:type="paragraph" w:customStyle="1" w:styleId="bodytext0">
    <w:name w:val="bodytext"/>
    <w:basedOn w:val="Normal"/>
    <w:rsid w:val="00BE69AD"/>
    <w:pPr>
      <w:spacing w:before="100" w:beforeAutospacing="1" w:after="100" w:afterAutospacing="1"/>
      <w:jc w:val="center"/>
    </w:pPr>
    <w:rPr>
      <w:rFonts w:ascii=".VnTime" w:hAnsi=".VnTime" w:cs="Arial"/>
      <w:sz w:val="24"/>
      <w:lang w:val="vi-VN"/>
    </w:rPr>
  </w:style>
  <w:style w:type="paragraph" w:customStyle="1" w:styleId="Default">
    <w:name w:val="Default"/>
    <w:autoRedefine/>
    <w:rsid w:val="00BE69AD"/>
    <w:pPr>
      <w:widowControl w:val="0"/>
      <w:autoSpaceDE w:val="0"/>
      <w:autoSpaceDN w:val="0"/>
      <w:adjustRightInd w:val="0"/>
      <w:spacing w:before="20" w:after="20"/>
      <w:ind w:left="720" w:hanging="720"/>
      <w:jc w:val="both"/>
    </w:pPr>
    <w:rPr>
      <w:color w:val="000000"/>
      <w:sz w:val="24"/>
      <w:szCs w:val="24"/>
    </w:rPr>
  </w:style>
  <w:style w:type="character" w:styleId="EndnoteReference">
    <w:name w:val="endnote reference"/>
    <w:rsid w:val="00BE69AD"/>
    <w:rPr>
      <w:vertAlign w:val="superscript"/>
    </w:rPr>
  </w:style>
  <w:style w:type="paragraph" w:styleId="EndnoteText">
    <w:name w:val="endnote text"/>
    <w:basedOn w:val="Normal"/>
    <w:link w:val="EndnoteTextChar"/>
    <w:rsid w:val="00BE69AD"/>
    <w:pPr>
      <w:jc w:val="center"/>
    </w:pPr>
    <w:rPr>
      <w:rFonts w:ascii=".VnTime" w:hAnsi=".VnTime" w:cs="Arial"/>
      <w:sz w:val="20"/>
      <w:szCs w:val="20"/>
      <w:lang w:val="vi-VN"/>
    </w:rPr>
  </w:style>
  <w:style w:type="character" w:customStyle="1" w:styleId="EndnoteTextChar">
    <w:name w:val="Endnote Text Char"/>
    <w:link w:val="EndnoteText"/>
    <w:rsid w:val="00BE69AD"/>
    <w:rPr>
      <w:rFonts w:ascii=".VnTime" w:hAnsi=".VnTime" w:cs="Arial"/>
      <w:lang w:val="vi-VN" w:eastAsia="en-US" w:bidi="ar-SA"/>
    </w:rPr>
  </w:style>
  <w:style w:type="character" w:customStyle="1" w:styleId="highlightedsearchterm">
    <w:name w:val="highlightedsearchterm"/>
    <w:basedOn w:val="DefaultParagraphFont"/>
    <w:semiHidden/>
    <w:rsid w:val="00BE69AD"/>
  </w:style>
  <w:style w:type="paragraph" w:customStyle="1" w:styleId="KHbody">
    <w:name w:val="KH_body"/>
    <w:basedOn w:val="Normal"/>
    <w:semiHidden/>
    <w:rsid w:val="00BE69AD"/>
    <w:pPr>
      <w:tabs>
        <w:tab w:val="left" w:pos="567"/>
      </w:tabs>
      <w:spacing w:before="40" w:after="40" w:line="252" w:lineRule="auto"/>
      <w:ind w:firstLine="567"/>
      <w:jc w:val="both"/>
    </w:pPr>
    <w:rPr>
      <w:rFonts w:ascii=".VnTime" w:hAnsi=".VnTime" w:cs="Arial"/>
      <w:lang w:val="vi-VN"/>
    </w:rPr>
  </w:style>
  <w:style w:type="paragraph" w:customStyle="1" w:styleId="pbody">
    <w:name w:val="pbody"/>
    <w:basedOn w:val="Normal"/>
    <w:rsid w:val="00BE69AD"/>
    <w:pPr>
      <w:tabs>
        <w:tab w:val="left" w:pos="567"/>
      </w:tabs>
      <w:spacing w:before="100" w:beforeAutospacing="1" w:after="100" w:afterAutospacing="1" w:line="276" w:lineRule="auto"/>
      <w:jc w:val="both"/>
    </w:pPr>
    <w:rPr>
      <w:sz w:val="24"/>
      <w:szCs w:val="24"/>
    </w:rPr>
  </w:style>
  <w:style w:type="character" w:customStyle="1" w:styleId="StyleKHbodyBlackChar">
    <w:name w:val="Style KH_body + Black Char"/>
    <w:semiHidden/>
    <w:rsid w:val="00BE69AD"/>
    <w:rPr>
      <w:rFonts w:ascii=".VnTime" w:hAnsi=".VnTime"/>
      <w:color w:val="000000"/>
      <w:sz w:val="28"/>
      <w:szCs w:val="28"/>
      <w:lang w:val="en-US" w:eastAsia="en-US" w:bidi="ar-SA"/>
    </w:rPr>
  </w:style>
  <w:style w:type="paragraph" w:customStyle="1" w:styleId="Style1">
    <w:name w:val="Style1"/>
    <w:link w:val="Style1Char"/>
    <w:rsid w:val="00BE69AD"/>
    <w:pPr>
      <w:jc w:val="center"/>
    </w:pPr>
  </w:style>
  <w:style w:type="paragraph" w:customStyle="1" w:styleId="vietnoidung">
    <w:name w:val="vietnoidung"/>
    <w:basedOn w:val="Normal"/>
    <w:semiHidden/>
    <w:rsid w:val="00BE69AD"/>
    <w:pPr>
      <w:tabs>
        <w:tab w:val="left" w:pos="567"/>
      </w:tabs>
      <w:spacing w:before="100" w:beforeAutospacing="1" w:after="100" w:afterAutospacing="1" w:line="276" w:lineRule="auto"/>
      <w:jc w:val="both"/>
    </w:pPr>
    <w:rPr>
      <w:color w:val="000000"/>
      <w:sz w:val="24"/>
      <w:lang w:val="en-GB"/>
    </w:rPr>
  </w:style>
  <w:style w:type="paragraph" w:customStyle="1" w:styleId="xl26">
    <w:name w:val="xl26"/>
    <w:basedOn w:val="Normal"/>
    <w:semiHidden/>
    <w:rsid w:val="00BE69AD"/>
    <w:pPr>
      <w:pBdr>
        <w:bottom w:val="single" w:sz="4" w:space="0" w:color="auto"/>
        <w:right w:val="single" w:sz="4" w:space="0" w:color="auto"/>
      </w:pBdr>
      <w:tabs>
        <w:tab w:val="left" w:pos="567"/>
      </w:tabs>
      <w:spacing w:before="100" w:beforeAutospacing="1" w:after="100" w:afterAutospacing="1" w:line="276" w:lineRule="auto"/>
      <w:jc w:val="right"/>
      <w:textAlignment w:val="top"/>
    </w:pPr>
    <w:rPr>
      <w:rFonts w:ascii=".VnTime" w:eastAsia="Arial Unicode MS" w:hAnsi=".VnTime" w:cs="Arial Unicode MS"/>
    </w:rPr>
  </w:style>
  <w:style w:type="paragraph" w:customStyle="1" w:styleId="xl35">
    <w:name w:val="xl35"/>
    <w:basedOn w:val="Normal"/>
    <w:semiHidden/>
    <w:rsid w:val="00BE69AD"/>
    <w:pPr>
      <w:pBdr>
        <w:left w:val="single" w:sz="4" w:space="0" w:color="auto"/>
        <w:bottom w:val="single" w:sz="4" w:space="0" w:color="auto"/>
        <w:right w:val="single" w:sz="4" w:space="0" w:color="auto"/>
      </w:pBdr>
      <w:tabs>
        <w:tab w:val="left" w:pos="567"/>
      </w:tabs>
      <w:spacing w:before="100" w:beforeAutospacing="1" w:after="100" w:afterAutospacing="1" w:line="276" w:lineRule="auto"/>
      <w:jc w:val="center"/>
      <w:textAlignment w:val="top"/>
    </w:pPr>
    <w:rPr>
      <w:rFonts w:ascii=".VnTime" w:eastAsia="Arial Unicode MS" w:hAnsi=".VnTime" w:cs="Arial Unicode MS"/>
    </w:rPr>
  </w:style>
  <w:style w:type="paragraph" w:customStyle="1" w:styleId="CharCharChar1Char">
    <w:name w:val="Char Char Char1 Char"/>
    <w:basedOn w:val="Normal"/>
    <w:rsid w:val="00BE69AD"/>
    <w:pPr>
      <w:spacing w:after="160" w:line="240" w:lineRule="exact"/>
      <w:jc w:val="center"/>
    </w:pPr>
    <w:rPr>
      <w:rFonts w:ascii="Tahoma" w:eastAsia="PMingLiU" w:hAnsi="Tahoma"/>
      <w:sz w:val="20"/>
      <w:szCs w:val="20"/>
    </w:rPr>
  </w:style>
  <w:style w:type="character" w:customStyle="1" w:styleId="fftimenewsromanfs12pt">
    <w:name w:val="ff_time_news_roman_fs_12pt"/>
    <w:basedOn w:val="DefaultParagraphFont"/>
    <w:rsid w:val="00BE69AD"/>
  </w:style>
  <w:style w:type="paragraph" w:customStyle="1" w:styleId="Mucnho2">
    <w:name w:val="Muc nho 2"/>
    <w:basedOn w:val="Heading1"/>
    <w:rsid w:val="00BE69AD"/>
    <w:pPr>
      <w:keepNext w:val="0"/>
      <w:widowControl w:val="0"/>
      <w:tabs>
        <w:tab w:val="center" w:pos="1985"/>
        <w:tab w:val="center" w:pos="6663"/>
      </w:tabs>
      <w:spacing w:before="60" w:after="60" w:line="460" w:lineRule="exact"/>
      <w:ind w:firstLine="567"/>
      <w:jc w:val="right"/>
      <w:outlineLvl w:val="9"/>
    </w:pPr>
    <w:rPr>
      <w:rFonts w:ascii=".VnTime" w:hAnsi=".VnTime"/>
      <w:b/>
      <w:i/>
      <w:kern w:val="28"/>
      <w:sz w:val="24"/>
      <w:szCs w:val="20"/>
    </w:rPr>
  </w:style>
  <w:style w:type="paragraph" w:customStyle="1" w:styleId="Mucnho3">
    <w:name w:val="Muc nho 3"/>
    <w:basedOn w:val="Heading1"/>
    <w:rsid w:val="00BE69AD"/>
    <w:pPr>
      <w:keepNext w:val="0"/>
      <w:widowControl w:val="0"/>
      <w:tabs>
        <w:tab w:val="center" w:pos="1985"/>
        <w:tab w:val="center" w:pos="6663"/>
      </w:tabs>
      <w:spacing w:before="60" w:after="60" w:line="-460" w:lineRule="auto"/>
      <w:ind w:firstLine="567"/>
      <w:jc w:val="both"/>
      <w:outlineLvl w:val="9"/>
    </w:pPr>
    <w:rPr>
      <w:rFonts w:ascii=".VnTime" w:hAnsi=".VnTime"/>
      <w:i/>
      <w:kern w:val="28"/>
      <w:szCs w:val="20"/>
    </w:rPr>
  </w:style>
  <w:style w:type="paragraph" w:customStyle="1" w:styleId="ChuongTitle">
    <w:name w:val="Chuong Title"/>
    <w:basedOn w:val="Normal"/>
    <w:rsid w:val="00BE69AD"/>
    <w:pPr>
      <w:widowControl w:val="0"/>
      <w:spacing w:before="480" w:after="120" w:line="-600" w:lineRule="auto"/>
      <w:jc w:val="center"/>
    </w:pPr>
    <w:rPr>
      <w:rFonts w:ascii=".VnArialH" w:hAnsi=".VnArialH"/>
      <w:b/>
      <w:spacing w:val="24"/>
      <w:sz w:val="44"/>
      <w:szCs w:val="20"/>
    </w:rPr>
  </w:style>
  <w:style w:type="paragraph" w:customStyle="1" w:styleId="Muclon">
    <w:name w:val="Muc lon"/>
    <w:basedOn w:val="Heading1"/>
    <w:rsid w:val="00BE69AD"/>
    <w:pPr>
      <w:keepNext w:val="0"/>
      <w:widowControl w:val="0"/>
      <w:tabs>
        <w:tab w:val="center" w:pos="1985"/>
        <w:tab w:val="center" w:pos="6663"/>
      </w:tabs>
      <w:spacing w:before="80" w:after="60" w:line="-480" w:lineRule="auto"/>
      <w:ind w:firstLine="454"/>
      <w:jc w:val="both"/>
      <w:outlineLvl w:val="9"/>
    </w:pPr>
    <w:rPr>
      <w:rFonts w:ascii=".VnTime" w:hAnsi=".VnTime"/>
      <w:b/>
      <w:kern w:val="28"/>
      <w:sz w:val="29"/>
      <w:szCs w:val="20"/>
    </w:rPr>
  </w:style>
  <w:style w:type="paragraph" w:customStyle="1" w:styleId="Macdinh">
    <w:name w:val="Mac dinh"/>
    <w:basedOn w:val="Heading1"/>
    <w:rsid w:val="00BE69AD"/>
    <w:pPr>
      <w:keepNext w:val="0"/>
      <w:widowControl w:val="0"/>
      <w:tabs>
        <w:tab w:val="center" w:pos="1985"/>
        <w:tab w:val="center" w:pos="6663"/>
      </w:tabs>
      <w:spacing w:before="60" w:after="60" w:line="-400" w:lineRule="auto"/>
      <w:ind w:firstLine="680"/>
      <w:jc w:val="both"/>
      <w:outlineLvl w:val="9"/>
    </w:pPr>
    <w:rPr>
      <w:rFonts w:ascii=".VnTime" w:hAnsi=".VnTime"/>
      <w:kern w:val="28"/>
      <w:sz w:val="27"/>
      <w:szCs w:val="20"/>
    </w:rPr>
  </w:style>
  <w:style w:type="paragraph" w:customStyle="1" w:styleId="Lama">
    <w:name w:val="La ma"/>
    <w:basedOn w:val="Heading1"/>
    <w:rsid w:val="00BE69AD"/>
    <w:pPr>
      <w:keepNext w:val="0"/>
      <w:widowControl w:val="0"/>
      <w:tabs>
        <w:tab w:val="center" w:pos="1985"/>
        <w:tab w:val="center" w:pos="6663"/>
      </w:tabs>
      <w:spacing w:before="100" w:after="80" w:line="-560" w:lineRule="auto"/>
      <w:ind w:firstLine="284"/>
      <w:jc w:val="both"/>
      <w:outlineLvl w:val="9"/>
    </w:pPr>
    <w:rPr>
      <w:rFonts w:ascii=".VnTimeH" w:hAnsi=".VnTimeH"/>
      <w:b/>
      <w:kern w:val="28"/>
      <w:szCs w:val="20"/>
    </w:rPr>
  </w:style>
  <w:style w:type="paragraph" w:customStyle="1" w:styleId="cvbody">
    <w:name w:val="cvbody"/>
    <w:basedOn w:val="Normal"/>
    <w:autoRedefine/>
    <w:rsid w:val="00BE69AD"/>
    <w:pPr>
      <w:spacing w:after="40" w:line="288" w:lineRule="auto"/>
      <w:jc w:val="right"/>
    </w:pPr>
    <w:rPr>
      <w:rFonts w:ascii=".VnTime" w:hAnsi=".VnTime"/>
      <w:b/>
      <w:snapToGrid w:val="0"/>
      <w:sz w:val="24"/>
      <w:szCs w:val="24"/>
    </w:rPr>
  </w:style>
  <w:style w:type="paragraph" w:customStyle="1" w:styleId="xl75">
    <w:name w:val="xl75"/>
    <w:basedOn w:val="Normal"/>
    <w:rsid w:val="00BE69AD"/>
    <w:pPr>
      <w:pBdr>
        <w:left w:val="single" w:sz="4" w:space="0" w:color="auto"/>
        <w:right w:val="single" w:sz="4" w:space="0" w:color="auto"/>
      </w:pBdr>
      <w:spacing w:before="100" w:after="100"/>
      <w:jc w:val="center"/>
      <w:textAlignment w:val="center"/>
    </w:pPr>
    <w:rPr>
      <w:rFonts w:ascii=".VnTime" w:hAnsi=".VnTime"/>
      <w:b/>
      <w:sz w:val="24"/>
      <w:szCs w:val="20"/>
    </w:rPr>
  </w:style>
  <w:style w:type="paragraph" w:customStyle="1" w:styleId="xl62">
    <w:name w:val="xl62"/>
    <w:basedOn w:val="Normal"/>
    <w:rsid w:val="00BE69AD"/>
    <w:pPr>
      <w:pBdr>
        <w:left w:val="single" w:sz="4" w:space="0" w:color="auto"/>
        <w:bottom w:val="single" w:sz="4" w:space="0" w:color="auto"/>
        <w:right w:val="single" w:sz="4" w:space="0" w:color="auto"/>
      </w:pBdr>
      <w:spacing w:before="100" w:after="100"/>
      <w:jc w:val="center"/>
    </w:pPr>
    <w:rPr>
      <w:rFonts w:ascii=".VnTime" w:hAnsi=".VnTime"/>
      <w:sz w:val="24"/>
      <w:szCs w:val="20"/>
    </w:rPr>
  </w:style>
  <w:style w:type="paragraph" w:styleId="Index1">
    <w:name w:val="index 1"/>
    <w:basedOn w:val="Normal"/>
    <w:next w:val="Normal"/>
    <w:autoRedefine/>
    <w:rsid w:val="00BE69AD"/>
    <w:pPr>
      <w:spacing w:before="120"/>
      <w:jc w:val="center"/>
    </w:pPr>
    <w:rPr>
      <w:rFonts w:ascii=".VnTime" w:hAnsi=".VnTime"/>
      <w:b/>
      <w:i/>
      <w:szCs w:val="20"/>
    </w:rPr>
  </w:style>
  <w:style w:type="paragraph" w:customStyle="1" w:styleId="CharCharChar">
    <w:name w:val="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CharCharCharCharCharCharChar">
    <w:name w:val="Char Char Char Char Char Char Char Char Char Char Char Char 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character" w:customStyle="1" w:styleId="notranslate">
    <w:name w:val="notranslate"/>
    <w:basedOn w:val="DefaultParagraphFont"/>
    <w:rsid w:val="00BE69AD"/>
  </w:style>
  <w:style w:type="character" w:customStyle="1" w:styleId="ff3">
    <w:name w:val="ff3"/>
    <w:basedOn w:val="DefaultParagraphFont"/>
    <w:rsid w:val="00BE69AD"/>
  </w:style>
  <w:style w:type="paragraph" w:customStyle="1" w:styleId="plff1">
    <w:name w:val="pl ff1"/>
    <w:basedOn w:val="Normal"/>
    <w:rsid w:val="00BE69AD"/>
    <w:pPr>
      <w:spacing w:before="100" w:beforeAutospacing="1" w:after="100" w:afterAutospacing="1"/>
      <w:jc w:val="center"/>
    </w:pPr>
    <w:rPr>
      <w:rFonts w:eastAsia="SimSun"/>
      <w:sz w:val="24"/>
      <w:szCs w:val="24"/>
      <w:lang w:eastAsia="zh-CN"/>
    </w:rPr>
  </w:style>
  <w:style w:type="character" w:customStyle="1" w:styleId="ff2">
    <w:name w:val="ff2"/>
    <w:basedOn w:val="DefaultParagraphFont"/>
    <w:rsid w:val="00BE69AD"/>
  </w:style>
  <w:style w:type="paragraph" w:customStyle="1" w:styleId="pjff1">
    <w:name w:val="pj ff1"/>
    <w:basedOn w:val="Normal"/>
    <w:rsid w:val="00BE69AD"/>
    <w:pPr>
      <w:spacing w:before="100" w:beforeAutospacing="1" w:after="100" w:afterAutospacing="1"/>
      <w:jc w:val="center"/>
    </w:pPr>
    <w:rPr>
      <w:rFonts w:eastAsia="SimSun"/>
      <w:sz w:val="24"/>
      <w:szCs w:val="24"/>
      <w:lang w:eastAsia="zh-CN"/>
    </w:rPr>
  </w:style>
  <w:style w:type="character" w:customStyle="1" w:styleId="nw">
    <w:name w:val="nw"/>
    <w:basedOn w:val="DefaultParagraphFont"/>
    <w:rsid w:val="00BE69AD"/>
  </w:style>
  <w:style w:type="paragraph" w:customStyle="1" w:styleId="indent">
    <w:name w:val="indent"/>
    <w:basedOn w:val="Normal"/>
    <w:rsid w:val="00BE69AD"/>
    <w:pPr>
      <w:spacing w:before="120"/>
      <w:ind w:firstLine="720"/>
      <w:jc w:val="both"/>
    </w:pPr>
    <w:rPr>
      <w:spacing w:val="-6"/>
      <w:szCs w:val="20"/>
    </w:rPr>
  </w:style>
  <w:style w:type="character" w:customStyle="1" w:styleId="ff1">
    <w:name w:val="ff1"/>
    <w:basedOn w:val="DefaultParagraphFont"/>
    <w:rsid w:val="00BE69AD"/>
  </w:style>
  <w:style w:type="character" w:customStyle="1" w:styleId="jbr">
    <w:name w:val="jbr"/>
    <w:basedOn w:val="DefaultParagraphFont"/>
    <w:rsid w:val="00BE69AD"/>
  </w:style>
  <w:style w:type="character" w:customStyle="1" w:styleId="noofpages">
    <w:name w:val="no_of_pages"/>
    <w:basedOn w:val="DefaultParagraphFont"/>
    <w:rsid w:val="00BE69AD"/>
  </w:style>
  <w:style w:type="character" w:customStyle="1" w:styleId="noofpagesnotranslate">
    <w:name w:val="no_of_pages notranslate"/>
    <w:basedOn w:val="DefaultParagraphFont"/>
    <w:rsid w:val="00BE69AD"/>
  </w:style>
  <w:style w:type="paragraph" w:styleId="z-TopofForm">
    <w:name w:val="HTML Top of Form"/>
    <w:basedOn w:val="Normal"/>
    <w:next w:val="Normal"/>
    <w:link w:val="z-TopofFormChar"/>
    <w:hidden/>
    <w:rsid w:val="00BE69AD"/>
    <w:pPr>
      <w:pBdr>
        <w:bottom w:val="single" w:sz="6" w:space="1" w:color="auto"/>
      </w:pBdr>
      <w:jc w:val="center"/>
    </w:pPr>
    <w:rPr>
      <w:rFonts w:ascii="Arial" w:eastAsia="SimSun" w:hAnsi="Arial" w:cs="Arial"/>
      <w:vanish/>
      <w:sz w:val="16"/>
      <w:szCs w:val="16"/>
      <w:lang w:eastAsia="zh-CN"/>
    </w:rPr>
  </w:style>
  <w:style w:type="character" w:customStyle="1" w:styleId="z-TopofFormChar">
    <w:name w:val="z-Top of Form Char"/>
    <w:link w:val="z-TopofForm"/>
    <w:rsid w:val="00BE69AD"/>
    <w:rPr>
      <w:rFonts w:ascii="Arial" w:eastAsia="SimSun" w:hAnsi="Arial" w:cs="Arial"/>
      <w:vanish/>
      <w:sz w:val="16"/>
      <w:szCs w:val="16"/>
      <w:lang w:val="en-US" w:eastAsia="zh-CN" w:bidi="ar-SA"/>
    </w:rPr>
  </w:style>
  <w:style w:type="paragraph" w:styleId="z-BottomofForm">
    <w:name w:val="HTML Bottom of Form"/>
    <w:basedOn w:val="Normal"/>
    <w:next w:val="Normal"/>
    <w:link w:val="z-BottomofFormChar"/>
    <w:hidden/>
    <w:rsid w:val="00BE69AD"/>
    <w:pPr>
      <w:pBdr>
        <w:top w:val="single" w:sz="6" w:space="1" w:color="auto"/>
      </w:pBdr>
      <w:jc w:val="center"/>
    </w:pPr>
    <w:rPr>
      <w:rFonts w:ascii="Arial" w:eastAsia="SimSun" w:hAnsi="Arial" w:cs="Arial"/>
      <w:vanish/>
      <w:sz w:val="16"/>
      <w:szCs w:val="16"/>
      <w:lang w:eastAsia="zh-CN"/>
    </w:rPr>
  </w:style>
  <w:style w:type="character" w:customStyle="1" w:styleId="z-BottomofFormChar">
    <w:name w:val="z-Bottom of Form Char"/>
    <w:link w:val="z-BottomofForm"/>
    <w:rsid w:val="00BE69AD"/>
    <w:rPr>
      <w:rFonts w:ascii="Arial" w:eastAsia="SimSun" w:hAnsi="Arial" w:cs="Arial"/>
      <w:vanish/>
      <w:sz w:val="16"/>
      <w:szCs w:val="16"/>
      <w:lang w:val="en-US" w:eastAsia="zh-CN" w:bidi="ar-SA"/>
    </w:rPr>
  </w:style>
  <w:style w:type="character" w:customStyle="1" w:styleId="Heading6Char">
    <w:name w:val="Heading 6 Char"/>
    <w:link w:val="Heading6"/>
    <w:rsid w:val="00BE69AD"/>
    <w:rPr>
      <w:b/>
      <w:bCs/>
      <w:sz w:val="26"/>
      <w:szCs w:val="24"/>
      <w:lang w:val="en-US" w:eastAsia="en-US" w:bidi="ar-SA"/>
    </w:rPr>
  </w:style>
  <w:style w:type="character" w:customStyle="1" w:styleId="Heading3Char1">
    <w:name w:val="Heading 3 Char1"/>
    <w:aliases w:val="Heading 3 Char Char"/>
    <w:rsid w:val="00BE69AD"/>
    <w:rPr>
      <w:rFonts w:ascii="VNI-Times" w:hAnsi="VNI-Times"/>
      <w:b/>
      <w:sz w:val="24"/>
      <w:szCs w:val="26"/>
      <w:lang w:val="en-US" w:eastAsia="en-US" w:bidi="ar-SA"/>
    </w:rPr>
  </w:style>
  <w:style w:type="paragraph" w:styleId="DocumentMap">
    <w:name w:val="Document Map"/>
    <w:basedOn w:val="Normal"/>
    <w:link w:val="DocumentMapChar"/>
    <w:rsid w:val="00BE69AD"/>
    <w:pPr>
      <w:jc w:val="center"/>
    </w:pPr>
    <w:rPr>
      <w:rFonts w:ascii="Tahoma" w:hAnsi="Tahoma" w:cs="Tahoma"/>
      <w:sz w:val="16"/>
      <w:szCs w:val="16"/>
    </w:rPr>
  </w:style>
  <w:style w:type="character" w:customStyle="1" w:styleId="DocumentMapChar">
    <w:name w:val="Document Map Char"/>
    <w:link w:val="DocumentMap"/>
    <w:rsid w:val="00BE69AD"/>
    <w:rPr>
      <w:rFonts w:ascii="Tahoma" w:hAnsi="Tahoma" w:cs="Tahoma"/>
      <w:sz w:val="16"/>
      <w:szCs w:val="16"/>
      <w:lang w:val="en-US" w:eastAsia="en-US" w:bidi="ar-SA"/>
    </w:rPr>
  </w:style>
  <w:style w:type="paragraph" w:customStyle="1" w:styleId="CharChar3Char">
    <w:name w:val="Char Char3 Char"/>
    <w:basedOn w:val="Normal"/>
    <w:rsid w:val="00BE69AD"/>
    <w:pPr>
      <w:spacing w:after="160" w:line="240" w:lineRule="exact"/>
      <w:jc w:val="center"/>
    </w:pPr>
    <w:rPr>
      <w:rFonts w:ascii="Verdana" w:hAnsi="Verdana"/>
      <w:sz w:val="20"/>
      <w:szCs w:val="20"/>
    </w:rPr>
  </w:style>
  <w:style w:type="character" w:customStyle="1" w:styleId="CharChar1">
    <w:name w:val="Char Char1"/>
    <w:rsid w:val="00BE69AD"/>
    <w:rPr>
      <w:rFonts w:ascii="VNI-Times" w:hAnsi="VNI-Times"/>
      <w:sz w:val="26"/>
      <w:lang w:val="en-US" w:eastAsia="en-US" w:bidi="ar-SA"/>
    </w:rPr>
  </w:style>
  <w:style w:type="character" w:customStyle="1" w:styleId="BodyText2Char">
    <w:name w:val="Body Text 2 Char"/>
    <w:link w:val="BodyText2"/>
    <w:rsid w:val="00BE69AD"/>
    <w:rPr>
      <w:sz w:val="28"/>
      <w:szCs w:val="24"/>
      <w:lang w:val="en-US" w:eastAsia="en-US" w:bidi="ar-SA"/>
    </w:rPr>
  </w:style>
  <w:style w:type="paragraph" w:customStyle="1" w:styleId="earticleboy">
    <w:name w:val="e_articleboy"/>
    <w:basedOn w:val="Normal"/>
    <w:rsid w:val="00BE69AD"/>
    <w:pPr>
      <w:spacing w:before="100" w:beforeAutospacing="1" w:after="100" w:afterAutospacing="1"/>
      <w:jc w:val="center"/>
    </w:pPr>
    <w:rPr>
      <w:sz w:val="24"/>
      <w:szCs w:val="24"/>
    </w:rPr>
  </w:style>
  <w:style w:type="paragraph" w:customStyle="1" w:styleId="Normal14pt">
    <w:name w:val="Normal + 14 pt"/>
    <w:aliases w:val="Justified,First line:  0.5&quot;,After:  6 pt,Expanded by  0.7 ...,Blue,5&quot;,After:  6 pt + Bold,Normal + 13 pt,First line:  0.38&quot;"/>
    <w:basedOn w:val="Normal"/>
    <w:rsid w:val="00BE69AD"/>
    <w:pPr>
      <w:widowControl w:val="0"/>
      <w:autoSpaceDE w:val="0"/>
      <w:autoSpaceDN w:val="0"/>
      <w:adjustRightInd w:val="0"/>
      <w:spacing w:before="120" w:after="120" w:line="320" w:lineRule="exact"/>
      <w:ind w:firstLine="540"/>
      <w:jc w:val="both"/>
    </w:pPr>
    <w:rPr>
      <w:spacing w:val="-8"/>
      <w:lang w:val="vi-VN"/>
    </w:rPr>
  </w:style>
  <w:style w:type="paragraph" w:customStyle="1" w:styleId="10Thmquynk">
    <w:name w:val="10 Thẩm quyền ký"/>
    <w:rsid w:val="00BE69AD"/>
    <w:pPr>
      <w:widowControl w:val="0"/>
      <w:tabs>
        <w:tab w:val="center" w:pos="7371"/>
      </w:tabs>
      <w:jc w:val="center"/>
    </w:pPr>
    <w:rPr>
      <w:b/>
      <w:sz w:val="26"/>
      <w:szCs w:val="28"/>
    </w:rPr>
  </w:style>
  <w:style w:type="character" w:customStyle="1" w:styleId="NormalWebChar1">
    <w:name w:val="Normal (Web) Char1"/>
    <w:aliases w:val="Normal (Web) Char Char"/>
    <w:locked/>
    <w:rsid w:val="00BE69AD"/>
    <w:rPr>
      <w:rFonts w:ascii="Arial Unicode MS" w:eastAsia="Arial Unicode MS" w:hAnsi="Arial Unicode MS" w:cs="Arial Unicode MS"/>
      <w:sz w:val="24"/>
      <w:szCs w:val="24"/>
    </w:rPr>
  </w:style>
  <w:style w:type="paragraph" w:customStyle="1" w:styleId="Stylebulleted">
    <w:name w:val="Style bulleted"/>
    <w:qFormat/>
    <w:rsid w:val="00BE69AD"/>
    <w:pPr>
      <w:numPr>
        <w:numId w:val="30"/>
      </w:numPr>
      <w:tabs>
        <w:tab w:val="right" w:pos="9072"/>
      </w:tabs>
      <w:spacing w:before="120" w:after="120"/>
    </w:pPr>
    <w:rPr>
      <w:sz w:val="24"/>
      <w:szCs w:val="24"/>
    </w:rPr>
  </w:style>
  <w:style w:type="paragraph" w:customStyle="1" w:styleId="Titleoftable">
    <w:name w:val="Title of table"/>
    <w:next w:val="Normal"/>
    <w:link w:val="TitleoftableChar"/>
    <w:qFormat/>
    <w:rsid w:val="00BE69AD"/>
    <w:pPr>
      <w:spacing w:before="120" w:after="120"/>
      <w:jc w:val="center"/>
    </w:pPr>
    <w:rPr>
      <w:b/>
      <w:sz w:val="28"/>
      <w:szCs w:val="28"/>
    </w:rPr>
  </w:style>
  <w:style w:type="character" w:customStyle="1" w:styleId="TitleoftableChar">
    <w:name w:val="Title of table Char"/>
    <w:link w:val="Titleoftable"/>
    <w:rsid w:val="00BE69AD"/>
    <w:rPr>
      <w:b/>
      <w:sz w:val="28"/>
      <w:szCs w:val="28"/>
      <w:lang w:val="en-US" w:eastAsia="en-US" w:bidi="ar-SA"/>
    </w:rPr>
  </w:style>
  <w:style w:type="paragraph" w:customStyle="1" w:styleId="Dateofdocuments">
    <w:name w:val="Date of documents"/>
    <w:next w:val="Normal"/>
    <w:qFormat/>
    <w:rsid w:val="00BE69AD"/>
    <w:pPr>
      <w:spacing w:before="120" w:after="120"/>
      <w:jc w:val="right"/>
    </w:pPr>
    <w:rPr>
      <w:i/>
      <w:sz w:val="24"/>
      <w:szCs w:val="24"/>
    </w:rPr>
  </w:style>
  <w:style w:type="paragraph" w:customStyle="1" w:styleId="Number">
    <w:name w:val="Number"/>
    <w:next w:val="Normal"/>
    <w:qFormat/>
    <w:rsid w:val="00BE69AD"/>
    <w:pPr>
      <w:spacing w:before="120" w:after="120"/>
      <w:jc w:val="center"/>
    </w:pPr>
    <w:rPr>
      <w:i/>
      <w:sz w:val="24"/>
      <w:szCs w:val="24"/>
    </w:rPr>
  </w:style>
  <w:style w:type="paragraph" w:customStyle="1" w:styleId="Slogan">
    <w:name w:val="Slogan"/>
    <w:next w:val="Normal"/>
    <w:qFormat/>
    <w:rsid w:val="00BE69AD"/>
    <w:pPr>
      <w:spacing w:before="120" w:after="120"/>
      <w:jc w:val="center"/>
    </w:pPr>
    <w:rPr>
      <w:sz w:val="24"/>
      <w:szCs w:val="24"/>
    </w:rPr>
  </w:style>
  <w:style w:type="paragraph" w:customStyle="1" w:styleId="CharChar1CharChar">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
    <w:name w:val="Char1 Char Char Char Char Char Char"/>
    <w:next w:val="Normal"/>
    <w:autoRedefine/>
    <w:semiHidden/>
    <w:rsid w:val="00BE69AD"/>
    <w:pPr>
      <w:spacing w:after="160" w:line="240" w:lineRule="exact"/>
      <w:jc w:val="both"/>
    </w:pPr>
    <w:rPr>
      <w:sz w:val="28"/>
      <w:szCs w:val="22"/>
    </w:rPr>
  </w:style>
  <w:style w:type="paragraph" w:customStyle="1" w:styleId="font5">
    <w:name w:val="font5"/>
    <w:basedOn w:val="Normal"/>
    <w:rsid w:val="00BE69AD"/>
    <w:pPr>
      <w:spacing w:before="100" w:beforeAutospacing="1" w:after="100" w:afterAutospacing="1"/>
    </w:pPr>
    <w:rPr>
      <w:b/>
      <w:bCs/>
      <w:i/>
      <w:iCs/>
      <w:sz w:val="24"/>
      <w:szCs w:val="24"/>
    </w:rPr>
  </w:style>
  <w:style w:type="paragraph" w:customStyle="1" w:styleId="xl65">
    <w:name w:val="xl65"/>
    <w:basedOn w:val="Normal"/>
    <w:rsid w:val="00BE69AD"/>
    <w:pPr>
      <w:spacing w:before="100" w:beforeAutospacing="1" w:after="100" w:afterAutospacing="1"/>
    </w:pPr>
    <w:rPr>
      <w:sz w:val="20"/>
      <w:szCs w:val="20"/>
    </w:rPr>
  </w:style>
  <w:style w:type="paragraph" w:customStyle="1" w:styleId="xl66">
    <w:name w:val="xl6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BE69AD"/>
    <w:pPr>
      <w:spacing w:before="100" w:beforeAutospacing="1" w:after="100" w:afterAutospacing="1"/>
      <w:textAlignment w:val="center"/>
    </w:pPr>
    <w:rPr>
      <w:sz w:val="24"/>
      <w:szCs w:val="24"/>
    </w:rPr>
  </w:style>
  <w:style w:type="paragraph" w:customStyle="1" w:styleId="xl68">
    <w:name w:val="xl6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0">
    <w:name w:val="xl7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69AD"/>
    <w:pPr>
      <w:pBdr>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4">
    <w:name w:val="xl74"/>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6">
    <w:name w:val="xl7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80">
    <w:name w:val="xl80"/>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both"/>
      <w:textAlignment w:val="center"/>
    </w:pPr>
    <w:rPr>
      <w:sz w:val="24"/>
      <w:szCs w:val="24"/>
    </w:rPr>
  </w:style>
  <w:style w:type="paragraph" w:customStyle="1" w:styleId="xl81">
    <w:name w:val="xl8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82">
    <w:name w:val="xl8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83">
    <w:name w:val="xl8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5">
    <w:name w:val="xl8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86">
    <w:name w:val="xl8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8">
    <w:name w:val="xl88"/>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9">
    <w:name w:val="xl89"/>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90">
    <w:name w:val="xl9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91">
    <w:name w:val="xl91"/>
    <w:basedOn w:val="Normal"/>
    <w:rsid w:val="00BE69AD"/>
    <w:pPr>
      <w:spacing w:before="100" w:beforeAutospacing="1" w:after="100" w:afterAutospacing="1"/>
    </w:pPr>
    <w:rPr>
      <w:sz w:val="24"/>
      <w:szCs w:val="24"/>
    </w:rPr>
  </w:style>
  <w:style w:type="paragraph" w:customStyle="1" w:styleId="xl92">
    <w:name w:val="xl9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right"/>
      <w:textAlignment w:val="center"/>
    </w:pPr>
    <w:rPr>
      <w:sz w:val="24"/>
      <w:szCs w:val="24"/>
    </w:rPr>
  </w:style>
  <w:style w:type="paragraph" w:customStyle="1" w:styleId="xl94">
    <w:name w:val="xl9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5">
    <w:name w:val="xl9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6">
    <w:name w:val="xl96"/>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97">
    <w:name w:val="xl9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8">
    <w:name w:val="xl98"/>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99">
    <w:name w:val="xl99"/>
    <w:basedOn w:val="Normal"/>
    <w:rsid w:val="00BE69AD"/>
    <w:pPr>
      <w:pBdr>
        <w:top w:val="dotted" w:sz="4" w:space="0" w:color="auto"/>
        <w:left w:val="single" w:sz="4" w:space="0" w:color="auto"/>
        <w:bottom w:val="dotted" w:sz="4" w:space="0" w:color="auto"/>
        <w:right w:val="single" w:sz="4" w:space="0" w:color="auto"/>
      </w:pBdr>
      <w:shd w:val="clear" w:color="000000" w:fill="B6DDE8"/>
      <w:spacing w:before="100" w:beforeAutospacing="1" w:after="100" w:afterAutospacing="1"/>
      <w:jc w:val="both"/>
      <w:textAlignment w:val="center"/>
    </w:pPr>
    <w:rPr>
      <w:sz w:val="24"/>
      <w:szCs w:val="24"/>
    </w:rPr>
  </w:style>
  <w:style w:type="paragraph" w:customStyle="1" w:styleId="xl100">
    <w:name w:val="xl10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102">
    <w:name w:val="xl102"/>
    <w:basedOn w:val="Normal"/>
    <w:rsid w:val="00BE69AD"/>
    <w:pPr>
      <w:pBdr>
        <w:top w:val="dotted" w:sz="4" w:space="0" w:color="auto"/>
        <w:left w:val="single" w:sz="4" w:space="0" w:color="auto"/>
        <w:bottom w:val="dotted"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103">
    <w:name w:val="xl10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4">
    <w:name w:val="xl10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8">
    <w:name w:val="xl108"/>
    <w:basedOn w:val="Normal"/>
    <w:rsid w:val="00BE69AD"/>
    <w:pPr>
      <w:spacing w:before="100" w:beforeAutospacing="1" w:after="100" w:afterAutospacing="1"/>
    </w:pPr>
    <w:rPr>
      <w:b/>
      <w:bCs/>
      <w:sz w:val="20"/>
      <w:szCs w:val="20"/>
    </w:rPr>
  </w:style>
  <w:style w:type="paragraph" w:customStyle="1" w:styleId="xl109">
    <w:name w:val="xl1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Normal"/>
    <w:rsid w:val="00BE69AD"/>
    <w:pPr>
      <w:spacing w:before="100" w:beforeAutospacing="1" w:after="100" w:afterAutospacing="1"/>
      <w:jc w:val="center"/>
      <w:textAlignment w:val="center"/>
    </w:pPr>
    <w:rPr>
      <w:sz w:val="20"/>
      <w:szCs w:val="20"/>
    </w:rPr>
  </w:style>
  <w:style w:type="paragraph" w:customStyle="1" w:styleId="xl113">
    <w:name w:val="xl113"/>
    <w:basedOn w:val="Normal"/>
    <w:rsid w:val="00BE69AD"/>
    <w:pPr>
      <w:spacing w:before="100" w:beforeAutospacing="1" w:after="100" w:afterAutospacing="1"/>
      <w:textAlignment w:val="center"/>
    </w:pPr>
    <w:rPr>
      <w:rFonts w:ascii=".VnTime" w:hAnsi=".VnTime"/>
      <w:sz w:val="24"/>
      <w:szCs w:val="24"/>
    </w:rPr>
  </w:style>
  <w:style w:type="paragraph" w:customStyle="1" w:styleId="xl114">
    <w:name w:val="xl114"/>
    <w:basedOn w:val="Normal"/>
    <w:rsid w:val="00BE69AD"/>
    <w:pPr>
      <w:spacing w:before="100" w:beforeAutospacing="1" w:after="100" w:afterAutospacing="1"/>
    </w:pPr>
    <w:rPr>
      <w:rFonts w:ascii=".VnTime" w:hAnsi=".VnTime"/>
      <w:sz w:val="20"/>
      <w:szCs w:val="20"/>
    </w:rPr>
  </w:style>
  <w:style w:type="paragraph" w:customStyle="1" w:styleId="xl115">
    <w:name w:val="xl115"/>
    <w:basedOn w:val="Normal"/>
    <w:rsid w:val="00BE69AD"/>
    <w:pPr>
      <w:spacing w:before="100" w:beforeAutospacing="1" w:after="100" w:afterAutospacing="1"/>
    </w:pPr>
    <w:rPr>
      <w:sz w:val="24"/>
      <w:szCs w:val="24"/>
    </w:rPr>
  </w:style>
  <w:style w:type="paragraph" w:customStyle="1" w:styleId="xl116">
    <w:name w:val="xl116"/>
    <w:basedOn w:val="Normal"/>
    <w:rsid w:val="00BE69AD"/>
    <w:pPr>
      <w:pBdr>
        <w:top w:val="single" w:sz="4" w:space="0" w:color="auto"/>
      </w:pBdr>
      <w:spacing w:before="100" w:beforeAutospacing="1" w:after="100" w:afterAutospacing="1"/>
      <w:textAlignment w:val="center"/>
    </w:pPr>
    <w:rPr>
      <w:i/>
      <w:iCs/>
      <w:sz w:val="24"/>
      <w:szCs w:val="24"/>
    </w:rPr>
  </w:style>
  <w:style w:type="paragraph" w:customStyle="1" w:styleId="xl117">
    <w:name w:val="xl117"/>
    <w:basedOn w:val="Normal"/>
    <w:rsid w:val="00BE69AD"/>
    <w:pPr>
      <w:spacing w:before="100" w:beforeAutospacing="1" w:after="100" w:afterAutospacing="1"/>
      <w:textAlignment w:val="center"/>
    </w:pPr>
    <w:rPr>
      <w:i/>
      <w:iCs/>
      <w:sz w:val="24"/>
      <w:szCs w:val="24"/>
    </w:rPr>
  </w:style>
  <w:style w:type="paragraph" w:customStyle="1" w:styleId="xl118">
    <w:name w:val="xl11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02TnloiVB">
    <w:name w:val="02 Tên loại VB"/>
    <w:rsid w:val="00BE69AD"/>
    <w:pPr>
      <w:widowControl w:val="0"/>
      <w:spacing w:before="600" w:line="400" w:lineRule="atLeast"/>
      <w:jc w:val="center"/>
    </w:pPr>
    <w:rPr>
      <w:b/>
      <w:sz w:val="32"/>
      <w:szCs w:val="28"/>
    </w:rPr>
  </w:style>
  <w:style w:type="paragraph" w:customStyle="1" w:styleId="03Trchyu">
    <w:name w:val="03 Trích yếu"/>
    <w:link w:val="03TrchyuChar"/>
    <w:rsid w:val="00BE69AD"/>
    <w:pPr>
      <w:widowControl w:val="0"/>
      <w:spacing w:line="400" w:lineRule="atLeast"/>
      <w:jc w:val="center"/>
    </w:pPr>
    <w:rPr>
      <w:b/>
      <w:sz w:val="28"/>
      <w:szCs w:val="28"/>
    </w:rPr>
  </w:style>
  <w:style w:type="paragraph" w:customStyle="1" w:styleId="04Cquanbanhnh">
    <w:name w:val="04 Cơ quan ban hành"/>
    <w:rsid w:val="00BE69AD"/>
    <w:pPr>
      <w:widowControl w:val="0"/>
      <w:spacing w:line="400" w:lineRule="atLeast"/>
      <w:jc w:val="center"/>
    </w:pPr>
    <w:rPr>
      <w:b/>
      <w:sz w:val="28"/>
      <w:szCs w:val="28"/>
    </w:rPr>
  </w:style>
  <w:style w:type="paragraph" w:customStyle="1" w:styleId="05NidungVB">
    <w:name w:val="05 Nội dung VB"/>
    <w:basedOn w:val="Normal"/>
    <w:link w:val="05NidungVBChar"/>
    <w:rsid w:val="00BE69AD"/>
    <w:pPr>
      <w:widowControl w:val="0"/>
      <w:spacing w:after="120" w:line="400" w:lineRule="atLeast"/>
      <w:ind w:firstLine="567"/>
      <w:jc w:val="both"/>
    </w:pPr>
    <w:rPr>
      <w:lang w:val="x-none" w:eastAsia="x-none"/>
    </w:rPr>
  </w:style>
  <w:style w:type="paragraph" w:customStyle="1" w:styleId="06Canhgia">
    <w:name w:val="06 Canh giữa"/>
    <w:aliases w:val="đậm,a Canh giữa"/>
    <w:rsid w:val="00BE69AD"/>
    <w:pPr>
      <w:spacing w:line="400" w:lineRule="atLeast"/>
      <w:jc w:val="center"/>
    </w:pPr>
    <w:rPr>
      <w:b/>
      <w:sz w:val="28"/>
      <w:szCs w:val="28"/>
    </w:rPr>
  </w:style>
  <w:style w:type="paragraph" w:customStyle="1" w:styleId="09Kmtheo">
    <w:name w:val="09 (Kèm theo)"/>
    <w:rsid w:val="00BE69AD"/>
    <w:pPr>
      <w:widowControl w:val="0"/>
      <w:spacing w:line="400" w:lineRule="atLeast"/>
      <w:jc w:val="center"/>
    </w:pPr>
    <w:rPr>
      <w:i/>
      <w:sz w:val="28"/>
      <w:szCs w:val="28"/>
    </w:rPr>
  </w:style>
  <w:style w:type="paragraph" w:customStyle="1" w:styleId="Normal10">
    <w:name w:val="Normal1"/>
    <w:basedOn w:val="Normal"/>
    <w:next w:val="Normal"/>
    <w:autoRedefine/>
    <w:semiHidden/>
    <w:rsid w:val="00615123"/>
    <w:pPr>
      <w:spacing w:before="120" w:after="120"/>
      <w:ind w:firstLine="720"/>
      <w:jc w:val="both"/>
    </w:pPr>
    <w:rPr>
      <w:b/>
      <w:bCs/>
      <w:color w:val="FF0000"/>
      <w:szCs w:val="22"/>
    </w:rPr>
  </w:style>
  <w:style w:type="character" w:customStyle="1" w:styleId="apple-converted-space">
    <w:name w:val="apple-converted-space"/>
    <w:basedOn w:val="DefaultParagraphFont"/>
    <w:rsid w:val="00BE69AD"/>
  </w:style>
  <w:style w:type="paragraph" w:customStyle="1" w:styleId="08QUYCH">
    <w:name w:val="08 QUY CHẾ"/>
    <w:rsid w:val="00BE69AD"/>
    <w:pPr>
      <w:widowControl w:val="0"/>
      <w:spacing w:line="400" w:lineRule="atLeast"/>
      <w:jc w:val="center"/>
    </w:pPr>
    <w:rPr>
      <w:b/>
      <w:sz w:val="32"/>
      <w:szCs w:val="28"/>
    </w:rPr>
  </w:style>
  <w:style w:type="paragraph" w:customStyle="1" w:styleId="07m">
    <w:name w:val="07 Đậm"/>
    <w:basedOn w:val="Normal"/>
    <w:rsid w:val="00BE69AD"/>
    <w:pPr>
      <w:widowControl w:val="0"/>
      <w:spacing w:after="120" w:line="400" w:lineRule="atLeast"/>
      <w:ind w:firstLine="567"/>
      <w:jc w:val="both"/>
    </w:pPr>
    <w:rPr>
      <w:b/>
    </w:rPr>
  </w:style>
  <w:style w:type="character" w:customStyle="1" w:styleId="03TrchyuChar">
    <w:name w:val="03 Trích yếu Char"/>
    <w:link w:val="03Trchyu"/>
    <w:rsid w:val="00BE69AD"/>
    <w:rPr>
      <w:b/>
      <w:sz w:val="28"/>
      <w:szCs w:val="28"/>
      <w:lang w:val="en-US" w:eastAsia="en-US" w:bidi="ar-SA"/>
    </w:rPr>
  </w:style>
  <w:style w:type="paragraph" w:customStyle="1" w:styleId="bodynormal">
    <w:name w:val="body_normal"/>
    <w:basedOn w:val="Normal"/>
    <w:rsid w:val="00BE69AD"/>
    <w:pPr>
      <w:spacing w:before="280" w:after="280"/>
    </w:pPr>
    <w:rPr>
      <w:rFonts w:eastAsia="Batang"/>
      <w:sz w:val="24"/>
      <w:szCs w:val="24"/>
      <w:lang w:eastAsia="ar-SA"/>
    </w:rPr>
  </w:style>
  <w:style w:type="paragraph" w:customStyle="1" w:styleId="1normal">
    <w:name w:val="1normal"/>
    <w:basedOn w:val="Normal"/>
    <w:link w:val="1normalChar"/>
    <w:qFormat/>
    <w:rsid w:val="00BE69AD"/>
    <w:pPr>
      <w:spacing w:before="120" w:line="276" w:lineRule="auto"/>
      <w:ind w:firstLine="567"/>
      <w:jc w:val="both"/>
    </w:pPr>
    <w:rPr>
      <w:sz w:val="26"/>
      <w:szCs w:val="24"/>
      <w:lang w:val="sv-SE" w:eastAsia="x-none"/>
    </w:rPr>
  </w:style>
  <w:style w:type="character" w:customStyle="1" w:styleId="1normalChar">
    <w:name w:val="1normal Char"/>
    <w:link w:val="1normal"/>
    <w:rsid w:val="00BE69AD"/>
    <w:rPr>
      <w:sz w:val="26"/>
      <w:szCs w:val="24"/>
      <w:lang w:val="sv-SE" w:eastAsia="x-none" w:bidi="ar-SA"/>
    </w:rPr>
  </w:style>
  <w:style w:type="character" w:customStyle="1" w:styleId="subhead">
    <w:name w:val="subhead"/>
    <w:basedOn w:val="DefaultParagraphFont"/>
    <w:rsid w:val="00BE69AD"/>
  </w:style>
  <w:style w:type="paragraph" w:styleId="NoSpacing">
    <w:name w:val="No Spacing"/>
    <w:basedOn w:val="Normal"/>
    <w:link w:val="NoSpacingChar"/>
    <w:qFormat/>
    <w:rsid w:val="00BE69AD"/>
    <w:pPr>
      <w:jc w:val="center"/>
    </w:pPr>
    <w:rPr>
      <w:rFonts w:ascii="Calibri" w:eastAsia="Calibri" w:hAnsi="Calibri"/>
      <w:sz w:val="24"/>
      <w:szCs w:val="32"/>
      <w:lang w:bidi="en-US"/>
    </w:rPr>
  </w:style>
  <w:style w:type="paragraph" w:styleId="Quote">
    <w:name w:val="Quote"/>
    <w:basedOn w:val="Normal"/>
    <w:next w:val="Normal"/>
    <w:link w:val="QuoteChar"/>
    <w:qFormat/>
    <w:rsid w:val="00BE69AD"/>
    <w:pPr>
      <w:jc w:val="center"/>
    </w:pPr>
    <w:rPr>
      <w:rFonts w:ascii="Calibri" w:eastAsia="Calibri" w:hAnsi="Calibri"/>
      <w:i/>
      <w:sz w:val="24"/>
      <w:szCs w:val="24"/>
      <w:lang w:bidi="en-US"/>
    </w:rPr>
  </w:style>
  <w:style w:type="character" w:customStyle="1" w:styleId="QuoteChar">
    <w:name w:val="Quote Char"/>
    <w:link w:val="Quote"/>
    <w:rsid w:val="00BE69AD"/>
    <w:rPr>
      <w:rFonts w:ascii="Calibri" w:eastAsia="Calibri" w:hAnsi="Calibri"/>
      <w:i/>
      <w:sz w:val="24"/>
      <w:szCs w:val="24"/>
      <w:lang w:val="en-US" w:eastAsia="en-US" w:bidi="en-US"/>
    </w:rPr>
  </w:style>
  <w:style w:type="paragraph" w:styleId="IntenseQuote">
    <w:name w:val="Intense Quote"/>
    <w:basedOn w:val="Normal"/>
    <w:next w:val="Normal"/>
    <w:link w:val="IntenseQuoteChar"/>
    <w:qFormat/>
    <w:rsid w:val="00BE69AD"/>
    <w:pPr>
      <w:ind w:left="720" w:right="720"/>
      <w:jc w:val="center"/>
    </w:pPr>
    <w:rPr>
      <w:rFonts w:ascii="Calibri" w:eastAsia="Calibri" w:hAnsi="Calibri"/>
      <w:b/>
      <w:i/>
      <w:sz w:val="24"/>
      <w:szCs w:val="22"/>
      <w:lang w:bidi="en-US"/>
    </w:rPr>
  </w:style>
  <w:style w:type="character" w:customStyle="1" w:styleId="IntenseQuoteChar">
    <w:name w:val="Intense Quote Char"/>
    <w:link w:val="IntenseQuote"/>
    <w:rsid w:val="00BE69AD"/>
    <w:rPr>
      <w:rFonts w:ascii="Calibri" w:eastAsia="Calibri" w:hAnsi="Calibri"/>
      <w:b/>
      <w:i/>
      <w:sz w:val="24"/>
      <w:szCs w:val="22"/>
      <w:lang w:val="en-US" w:eastAsia="en-US" w:bidi="en-US"/>
    </w:rPr>
  </w:style>
  <w:style w:type="character" w:styleId="SubtleEmphasis">
    <w:name w:val="Subtle Emphasis"/>
    <w:qFormat/>
    <w:rsid w:val="00BE69AD"/>
    <w:rPr>
      <w:i/>
      <w:color w:val="5A5A5A"/>
    </w:rPr>
  </w:style>
  <w:style w:type="character" w:styleId="IntenseEmphasis">
    <w:name w:val="Intense Emphasis"/>
    <w:qFormat/>
    <w:rsid w:val="00BE69AD"/>
    <w:rPr>
      <w:b/>
      <w:i/>
      <w:sz w:val="24"/>
      <w:szCs w:val="24"/>
      <w:u w:val="single"/>
    </w:rPr>
  </w:style>
  <w:style w:type="character" w:styleId="SubtleReference">
    <w:name w:val="Subtle Reference"/>
    <w:qFormat/>
    <w:rsid w:val="00BE69AD"/>
    <w:rPr>
      <w:sz w:val="24"/>
      <w:szCs w:val="24"/>
      <w:u w:val="single"/>
    </w:rPr>
  </w:style>
  <w:style w:type="character" w:styleId="IntenseReference">
    <w:name w:val="Intense Reference"/>
    <w:qFormat/>
    <w:rsid w:val="00BE69AD"/>
    <w:rPr>
      <w:b/>
      <w:sz w:val="24"/>
      <w:u w:val="single"/>
    </w:rPr>
  </w:style>
  <w:style w:type="character" w:styleId="BookTitle">
    <w:name w:val="Book Title"/>
    <w:qFormat/>
    <w:rsid w:val="00BE69AD"/>
    <w:rPr>
      <w:rFonts w:ascii="Cambria" w:eastAsia="Times New Roman" w:hAnsi="Cambria"/>
      <w:b/>
      <w:i/>
      <w:sz w:val="24"/>
      <w:szCs w:val="24"/>
    </w:rPr>
  </w:style>
  <w:style w:type="paragraph" w:styleId="TOCHeading">
    <w:name w:val="TOC Heading"/>
    <w:basedOn w:val="Heading1"/>
    <w:next w:val="Normal"/>
    <w:qFormat/>
    <w:rsid w:val="00BE69AD"/>
    <w:pPr>
      <w:spacing w:before="240" w:after="60"/>
      <w:outlineLvl w:val="9"/>
    </w:pPr>
    <w:rPr>
      <w:rFonts w:ascii="Cambria" w:hAnsi="Cambria"/>
      <w:b/>
      <w:bCs/>
      <w:kern w:val="32"/>
      <w:sz w:val="32"/>
      <w:szCs w:val="32"/>
      <w:lang w:bidi="en-US"/>
    </w:rPr>
  </w:style>
  <w:style w:type="paragraph" w:customStyle="1" w:styleId="font1">
    <w:name w:val="font1"/>
    <w:basedOn w:val="Normal"/>
    <w:rsid w:val="00BE69AD"/>
    <w:pPr>
      <w:spacing w:before="100" w:beforeAutospacing="1" w:after="100" w:afterAutospacing="1"/>
    </w:pPr>
    <w:rPr>
      <w:rFonts w:ascii="VNI-Times" w:hAnsi="VNI-Times"/>
      <w:sz w:val="22"/>
      <w:szCs w:val="22"/>
    </w:rPr>
  </w:style>
  <w:style w:type="paragraph" w:customStyle="1" w:styleId="font6">
    <w:name w:val="font6"/>
    <w:basedOn w:val="Normal"/>
    <w:rsid w:val="00BE69AD"/>
    <w:pPr>
      <w:spacing w:before="100" w:beforeAutospacing="1" w:after="100" w:afterAutospacing="1"/>
    </w:pPr>
    <w:rPr>
      <w:b/>
      <w:bCs/>
      <w:sz w:val="24"/>
      <w:szCs w:val="24"/>
    </w:rPr>
  </w:style>
  <w:style w:type="paragraph" w:customStyle="1" w:styleId="font7">
    <w:name w:val="font7"/>
    <w:basedOn w:val="Normal"/>
    <w:rsid w:val="00BE69AD"/>
    <w:pPr>
      <w:spacing w:before="100" w:beforeAutospacing="1" w:after="100" w:afterAutospacing="1"/>
    </w:pPr>
    <w:rPr>
      <w:b/>
      <w:bCs/>
      <w:sz w:val="24"/>
      <w:szCs w:val="24"/>
      <w:u w:val="single"/>
    </w:rPr>
  </w:style>
  <w:style w:type="paragraph" w:customStyle="1" w:styleId="font8">
    <w:name w:val="font8"/>
    <w:basedOn w:val="Normal"/>
    <w:rsid w:val="00BE69AD"/>
    <w:pPr>
      <w:spacing w:before="100" w:beforeAutospacing="1" w:after="100" w:afterAutospacing="1"/>
    </w:pPr>
    <w:rPr>
      <w:b/>
      <w:bCs/>
      <w:i/>
      <w:iCs/>
      <w:sz w:val="24"/>
      <w:szCs w:val="24"/>
      <w:u w:val="single"/>
    </w:rPr>
  </w:style>
  <w:style w:type="paragraph" w:customStyle="1" w:styleId="font9">
    <w:name w:val="font9"/>
    <w:basedOn w:val="Normal"/>
    <w:rsid w:val="00BE69AD"/>
    <w:pPr>
      <w:spacing w:before="100" w:beforeAutospacing="1" w:after="100" w:afterAutospacing="1"/>
    </w:pPr>
    <w:rPr>
      <w:sz w:val="24"/>
      <w:szCs w:val="24"/>
    </w:rPr>
  </w:style>
  <w:style w:type="paragraph" w:customStyle="1" w:styleId="font10">
    <w:name w:val="font10"/>
    <w:basedOn w:val="Normal"/>
    <w:rsid w:val="00BE69AD"/>
    <w:pPr>
      <w:spacing w:before="100" w:beforeAutospacing="1" w:after="100" w:afterAutospacing="1"/>
    </w:pPr>
    <w:rPr>
      <w:b/>
      <w:bCs/>
      <w:i/>
      <w:iCs/>
      <w:sz w:val="24"/>
      <w:szCs w:val="24"/>
    </w:rPr>
  </w:style>
  <w:style w:type="paragraph" w:customStyle="1" w:styleId="font11">
    <w:name w:val="font11"/>
    <w:basedOn w:val="Normal"/>
    <w:rsid w:val="00BE69AD"/>
    <w:pPr>
      <w:spacing w:before="100" w:beforeAutospacing="1" w:after="100" w:afterAutospacing="1"/>
    </w:pPr>
    <w:rPr>
      <w:b/>
      <w:bCs/>
      <w:sz w:val="24"/>
      <w:szCs w:val="24"/>
    </w:rPr>
  </w:style>
  <w:style w:type="paragraph" w:customStyle="1" w:styleId="font12">
    <w:name w:val="font12"/>
    <w:basedOn w:val="Normal"/>
    <w:rsid w:val="00BE69AD"/>
    <w:pPr>
      <w:spacing w:before="100" w:beforeAutospacing="1" w:after="100" w:afterAutospacing="1"/>
    </w:pPr>
    <w:rPr>
      <w:i/>
      <w:iCs/>
      <w:sz w:val="22"/>
      <w:szCs w:val="22"/>
    </w:rPr>
  </w:style>
  <w:style w:type="paragraph" w:customStyle="1" w:styleId="font13">
    <w:name w:val="font13"/>
    <w:basedOn w:val="Normal"/>
    <w:rsid w:val="00BE69AD"/>
    <w:pPr>
      <w:spacing w:before="100" w:beforeAutospacing="1" w:after="100" w:afterAutospacing="1"/>
    </w:pPr>
    <w:rPr>
      <w:i/>
      <w:iCs/>
      <w:sz w:val="24"/>
      <w:szCs w:val="24"/>
    </w:rPr>
  </w:style>
  <w:style w:type="paragraph" w:customStyle="1" w:styleId="xl119">
    <w:name w:val="xl119"/>
    <w:basedOn w:val="Normal"/>
    <w:rsid w:val="00BE69AD"/>
    <w:pP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BE69AD"/>
    <w:pPr>
      <w:shd w:val="clear" w:color="000000" w:fill="FFFFFF"/>
      <w:spacing w:before="100" w:beforeAutospacing="1" w:after="100" w:afterAutospacing="1"/>
    </w:pPr>
    <w:rPr>
      <w:sz w:val="24"/>
      <w:szCs w:val="24"/>
    </w:rPr>
  </w:style>
  <w:style w:type="paragraph" w:customStyle="1" w:styleId="xl121">
    <w:name w:val="xl121"/>
    <w:basedOn w:val="Normal"/>
    <w:rsid w:val="00BE69AD"/>
    <w:pPr>
      <w:spacing w:before="100" w:beforeAutospacing="1" w:after="100" w:afterAutospacing="1"/>
    </w:pPr>
    <w:rPr>
      <w:sz w:val="24"/>
      <w:szCs w:val="24"/>
    </w:rPr>
  </w:style>
  <w:style w:type="paragraph" w:customStyle="1" w:styleId="xl122">
    <w:name w:val="xl12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3">
    <w:name w:val="xl12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4">
    <w:name w:val="xl124"/>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sz w:val="24"/>
      <w:szCs w:val="24"/>
      <w:u w:val="single"/>
    </w:rPr>
  </w:style>
  <w:style w:type="paragraph" w:customStyle="1" w:styleId="xl125">
    <w:name w:val="xl125"/>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6">
    <w:name w:val="xl126"/>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27">
    <w:name w:val="xl127"/>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8">
    <w:name w:val="xl128"/>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29">
    <w:name w:val="xl129"/>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0">
    <w:name w:val="xl130"/>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1">
    <w:name w:val="xl131"/>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2">
    <w:name w:val="xl132"/>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5">
    <w:name w:val="xl135"/>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BE69AD"/>
    <w:pPr>
      <w:spacing w:before="100" w:beforeAutospacing="1" w:after="100" w:afterAutospacing="1"/>
      <w:jc w:val="center"/>
    </w:pPr>
    <w:rPr>
      <w:b/>
      <w:bCs/>
      <w:sz w:val="26"/>
      <w:szCs w:val="26"/>
    </w:rPr>
  </w:style>
  <w:style w:type="paragraph" w:customStyle="1" w:styleId="xl138">
    <w:name w:val="xl138"/>
    <w:basedOn w:val="Normal"/>
    <w:rsid w:val="00BE69AD"/>
    <w:pPr>
      <w:pBdr>
        <w:top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Normal"/>
    <w:rsid w:val="00BE69AD"/>
    <w:pPr>
      <w:spacing w:before="100" w:beforeAutospacing="1" w:after="100" w:afterAutospacing="1"/>
      <w:jc w:val="center"/>
    </w:pPr>
    <w:rPr>
      <w:sz w:val="24"/>
      <w:szCs w:val="24"/>
    </w:rPr>
  </w:style>
  <w:style w:type="paragraph" w:customStyle="1" w:styleId="xl140">
    <w:name w:val="xl140"/>
    <w:basedOn w:val="Normal"/>
    <w:rsid w:val="00BE69AD"/>
    <w:pPr>
      <w:spacing w:before="100" w:beforeAutospacing="1" w:after="100" w:afterAutospacing="1"/>
      <w:jc w:val="center"/>
    </w:pPr>
    <w:rPr>
      <w:i/>
      <w:iCs/>
    </w:rPr>
  </w:style>
  <w:style w:type="paragraph" w:customStyle="1" w:styleId="xl141">
    <w:name w:val="xl141"/>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5">
    <w:name w:val="xl145"/>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BE69A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7">
    <w:name w:val="xl147"/>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8">
    <w:name w:val="xl148"/>
    <w:basedOn w:val="Normal"/>
    <w:rsid w:val="00BE69A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arialtitle">
    <w:name w:val="arialtitle"/>
    <w:basedOn w:val="Normal"/>
    <w:rsid w:val="00BE69AD"/>
    <w:pPr>
      <w:spacing w:before="60" w:after="200"/>
    </w:pPr>
    <w:rPr>
      <w:rFonts w:ascii="Arial" w:hAnsi="Arial" w:cs="Arial"/>
      <w:color w:val="CC0000"/>
      <w:sz w:val="36"/>
      <w:szCs w:val="36"/>
    </w:rPr>
  </w:style>
  <w:style w:type="character" w:customStyle="1" w:styleId="FontStyle17">
    <w:name w:val="Font Style17"/>
    <w:rsid w:val="00BE69AD"/>
    <w:rPr>
      <w:rFonts w:ascii="Times New Roman" w:hAnsi="Times New Roman" w:cs="Times New Roman" w:hint="default"/>
      <w:color w:val="000000"/>
      <w:sz w:val="26"/>
      <w:szCs w:val="26"/>
    </w:rPr>
  </w:style>
  <w:style w:type="character" w:customStyle="1" w:styleId="CharChar3">
    <w:name w:val="Char Char3"/>
    <w:rsid w:val="00BE69AD"/>
    <w:rPr>
      <w:rFonts w:ascii="VNI-Times" w:hAnsi="VNI-Times"/>
      <w:sz w:val="26"/>
    </w:rPr>
  </w:style>
  <w:style w:type="paragraph" w:customStyle="1" w:styleId="yiv5408979859msonormal">
    <w:name w:val="yiv5408979859msonormal"/>
    <w:basedOn w:val="Normal"/>
    <w:rsid w:val="00BE69AD"/>
    <w:pPr>
      <w:spacing w:before="100" w:beforeAutospacing="1" w:after="100" w:afterAutospacing="1"/>
    </w:pPr>
    <w:rPr>
      <w:sz w:val="24"/>
      <w:szCs w:val="24"/>
    </w:rPr>
  </w:style>
  <w:style w:type="paragraph" w:customStyle="1" w:styleId="III">
    <w:name w:val="III"/>
    <w:basedOn w:val="Normal"/>
    <w:rsid w:val="00BE69AD"/>
    <w:pPr>
      <w:jc w:val="both"/>
    </w:pPr>
    <w:rPr>
      <w:b/>
      <w:sz w:val="26"/>
      <w:szCs w:val="26"/>
    </w:rPr>
  </w:style>
  <w:style w:type="paragraph" w:customStyle="1" w:styleId="CharChar">
    <w:name w:val="Char Char"/>
    <w:basedOn w:val="Normal"/>
    <w:rsid w:val="00BE69AD"/>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BE69AD"/>
    <w:pPr>
      <w:spacing w:after="160" w:line="240" w:lineRule="exact"/>
    </w:pPr>
    <w:rPr>
      <w:rFonts w:ascii="Verdana" w:eastAsia="MS Mincho" w:hAnsi="Verdana"/>
      <w:sz w:val="20"/>
      <w:szCs w:val="20"/>
    </w:rPr>
  </w:style>
  <w:style w:type="character" w:customStyle="1" w:styleId="StyleCaptionVnArialNarrowCharCharChar">
    <w:name w:val="Style Caption + .VnArial Narrow Char Char Char"/>
    <w:link w:val="StyleCaptionVnArialNarrowChar"/>
    <w:rsid w:val="00BE69AD"/>
    <w:rPr>
      <w:rFonts w:ascii=".VnArial Narrow" w:hAnsi=".VnArial Narrow"/>
      <w:i/>
      <w:iCs/>
      <w:sz w:val="24"/>
      <w:szCs w:val="24"/>
      <w:lang w:bidi="ar-SA"/>
    </w:rPr>
  </w:style>
  <w:style w:type="paragraph" w:customStyle="1" w:styleId="StyleCaptionVnArialNarrowChar">
    <w:name w:val="Style Caption + .VnArial Narrow Char"/>
    <w:basedOn w:val="Caption"/>
    <w:link w:val="StyleCaptionVnArialNarrowCharCharChar"/>
    <w:rsid w:val="00BE69AD"/>
    <w:pPr>
      <w:keepNext/>
      <w:widowControl w:val="0"/>
      <w:tabs>
        <w:tab w:val="left" w:pos="-2428"/>
      </w:tabs>
      <w:ind w:hanging="115"/>
    </w:pPr>
    <w:rPr>
      <w:rFonts w:ascii=".VnArial Narrow" w:hAnsi=".VnArial Narrow"/>
      <w:b w:val="0"/>
      <w:i/>
      <w:iCs/>
      <w:sz w:val="24"/>
      <w:szCs w:val="24"/>
    </w:rPr>
  </w:style>
  <w:style w:type="character" w:customStyle="1" w:styleId="StyleSuperscript">
    <w:name w:val="Style Superscript"/>
    <w:rsid w:val="00BE69AD"/>
    <w:rPr>
      <w:rFonts w:ascii="Times New Roman" w:hAnsi="Times New Roman"/>
      <w:vertAlign w:val="superscript"/>
    </w:rPr>
  </w:style>
  <w:style w:type="character" w:customStyle="1" w:styleId="selectmean1">
    <w:name w:val="select_mean1"/>
    <w:rsid w:val="00BE69AD"/>
    <w:rPr>
      <w:rFonts w:ascii="Arial" w:hAnsi="Arial" w:cs="Arial" w:hint="default"/>
      <w:strike w:val="0"/>
      <w:dstrike w:val="0"/>
      <w:color w:val="0032C0"/>
      <w:sz w:val="20"/>
      <w:szCs w:val="20"/>
      <w:u w:val="none"/>
    </w:rPr>
  </w:style>
  <w:style w:type="character" w:customStyle="1" w:styleId="text">
    <w:name w:val="text"/>
    <w:basedOn w:val="DefaultParagraphFont"/>
    <w:rsid w:val="00BE69AD"/>
  </w:style>
  <w:style w:type="character" w:customStyle="1" w:styleId="NOIDUNG1CharChar">
    <w:name w:val="NOI DUNG 1 Char Char"/>
    <w:link w:val="NOIDUNG1"/>
    <w:rsid w:val="00BE69AD"/>
    <w:rPr>
      <w:sz w:val="26"/>
      <w:szCs w:val="26"/>
      <w:lang w:bidi="ar-SA"/>
    </w:rPr>
  </w:style>
  <w:style w:type="paragraph" w:customStyle="1" w:styleId="NOIDUNG1">
    <w:name w:val="NOI DUNG 1"/>
    <w:basedOn w:val="Normal"/>
    <w:link w:val="NOIDUNG1CharChar"/>
    <w:rsid w:val="00BE69AD"/>
    <w:pPr>
      <w:spacing w:before="120" w:after="120" w:line="312" w:lineRule="auto"/>
      <w:ind w:firstLine="720"/>
      <w:jc w:val="both"/>
    </w:pPr>
    <w:rPr>
      <w:sz w:val="26"/>
      <w:szCs w:val="26"/>
      <w:lang w:val="x-none" w:eastAsia="x-none"/>
    </w:rPr>
  </w:style>
  <w:style w:type="character" w:customStyle="1" w:styleId="HnhCharChar">
    <w:name w:val="Hình Char Char"/>
    <w:link w:val="Hnh"/>
    <w:rsid w:val="00BE69AD"/>
    <w:rPr>
      <w:b/>
      <w:bCs/>
      <w:i/>
      <w:sz w:val="26"/>
      <w:szCs w:val="26"/>
      <w:lang w:val="pt-BR" w:bidi="ar-SA"/>
    </w:rPr>
  </w:style>
  <w:style w:type="paragraph" w:customStyle="1" w:styleId="Hnh">
    <w:name w:val="Hình"/>
    <w:basedOn w:val="Heading4"/>
    <w:link w:val="HnhCharChar"/>
    <w:rsid w:val="00BE69AD"/>
    <w:pPr>
      <w:spacing w:line="312" w:lineRule="auto"/>
    </w:pPr>
    <w:rPr>
      <w:i/>
      <w:sz w:val="26"/>
      <w:szCs w:val="26"/>
      <w:lang w:val="pt-BR" w:eastAsia="x-none"/>
    </w:rPr>
  </w:style>
  <w:style w:type="character" w:customStyle="1" w:styleId="NOIDUNGCharChar">
    <w:name w:val="NOI DUNG Char Char"/>
    <w:link w:val="NOIDUNG"/>
    <w:rsid w:val="00BE69AD"/>
    <w:rPr>
      <w:sz w:val="26"/>
      <w:szCs w:val="24"/>
      <w:lang w:bidi="ar-SA"/>
    </w:rPr>
  </w:style>
  <w:style w:type="paragraph" w:customStyle="1" w:styleId="NOIDUNG">
    <w:name w:val="NOI DUNG"/>
    <w:basedOn w:val="Normal"/>
    <w:link w:val="NOIDUNGCharChar"/>
    <w:rsid w:val="00BE69AD"/>
    <w:pPr>
      <w:widowControl w:val="0"/>
      <w:spacing w:before="120" w:after="120"/>
      <w:ind w:left="851"/>
      <w:jc w:val="both"/>
    </w:pPr>
    <w:rPr>
      <w:sz w:val="26"/>
      <w:szCs w:val="24"/>
      <w:lang w:val="x-none" w:eastAsia="x-none"/>
    </w:rPr>
  </w:style>
  <w:style w:type="character" w:customStyle="1" w:styleId="Stylerepaire">
    <w:name w:val="Style repaire"/>
    <w:rsid w:val="00BE69AD"/>
    <w:rPr>
      <w:rFonts w:ascii="Times New Roman" w:hAnsi="Times New Roman"/>
      <w:color w:val="FF0000"/>
    </w:rPr>
  </w:style>
  <w:style w:type="character" w:customStyle="1" w:styleId="BodyText3Char1">
    <w:name w:val="Body Text 3 Char1"/>
    <w:semiHidden/>
    <w:rsid w:val="00BE69AD"/>
    <w:rPr>
      <w:sz w:val="16"/>
      <w:szCs w:val="16"/>
    </w:rPr>
  </w:style>
  <w:style w:type="character" w:customStyle="1" w:styleId="FootnoteTextChar1">
    <w:name w:val="Footnote Text Char1"/>
    <w:semiHidden/>
    <w:rsid w:val="00BE69AD"/>
    <w:rPr>
      <w:sz w:val="20"/>
      <w:szCs w:val="20"/>
    </w:rPr>
  </w:style>
  <w:style w:type="paragraph" w:customStyle="1" w:styleId="Noteoftables">
    <w:name w:val="Note of tables"/>
    <w:next w:val="Normal"/>
    <w:rsid w:val="00BE69AD"/>
    <w:pPr>
      <w:jc w:val="right"/>
    </w:pPr>
  </w:style>
  <w:style w:type="paragraph" w:customStyle="1" w:styleId="BngHnh">
    <w:name w:val="Bảng Hạnh"/>
    <w:basedOn w:val="TOC1"/>
    <w:rsid w:val="00BE69AD"/>
    <w:pPr>
      <w:tabs>
        <w:tab w:val="clear" w:pos="9029"/>
        <w:tab w:val="right" w:leader="dot" w:pos="8778"/>
        <w:tab w:val="right" w:leader="dot" w:pos="9360"/>
      </w:tabs>
      <w:spacing w:before="120" w:after="0" w:line="312" w:lineRule="auto"/>
      <w:ind w:left="0" w:right="355" w:firstLine="0"/>
      <w:jc w:val="left"/>
    </w:pPr>
    <w:rPr>
      <w:rFonts w:cs="Arial"/>
      <w:b/>
      <w:i/>
      <w:caps w:val="0"/>
      <w:noProof w:val="0"/>
      <w:sz w:val="26"/>
      <w:szCs w:val="26"/>
      <w:lang w:val="en-US"/>
    </w:rPr>
  </w:style>
  <w:style w:type="paragraph" w:customStyle="1" w:styleId="Tablesfont">
    <w:name w:val="Table's font"/>
    <w:rsid w:val="00BE69AD"/>
    <w:pPr>
      <w:jc w:val="right"/>
    </w:pPr>
    <w:rPr>
      <w:bCs/>
      <w:kern w:val="28"/>
    </w:rPr>
  </w:style>
  <w:style w:type="paragraph" w:customStyle="1" w:styleId="Char1">
    <w:name w:val="Char1"/>
    <w:basedOn w:val="Normal"/>
    <w:rsid w:val="00BE69AD"/>
    <w:pPr>
      <w:spacing w:after="160" w:line="240" w:lineRule="exact"/>
    </w:pPr>
    <w:rPr>
      <w:rFonts w:ascii="Verdana" w:hAnsi="Verdana"/>
      <w:sz w:val="20"/>
      <w:szCs w:val="20"/>
    </w:rPr>
  </w:style>
  <w:style w:type="paragraph" w:customStyle="1" w:styleId="B0">
    <w:name w:val="B"/>
    <w:basedOn w:val="Normal"/>
    <w:rsid w:val="00BE69AD"/>
    <w:pPr>
      <w:spacing w:line="360" w:lineRule="auto"/>
      <w:jc w:val="center"/>
    </w:pPr>
    <w:rPr>
      <w:rFonts w:eastAsia="MS Mincho"/>
      <w:b/>
    </w:rPr>
  </w:style>
  <w:style w:type="paragraph" w:customStyle="1" w:styleId="vanban">
    <w:name w:val="vanban"/>
    <w:basedOn w:val="Normal"/>
    <w:rsid w:val="00BE69AD"/>
    <w:pPr>
      <w:spacing w:before="100" w:beforeAutospacing="1" w:after="100" w:afterAutospacing="1"/>
    </w:pPr>
    <w:rPr>
      <w:sz w:val="24"/>
      <w:szCs w:val="24"/>
    </w:rPr>
  </w:style>
  <w:style w:type="paragraph" w:customStyle="1" w:styleId="CharCharChar1CharCharCharCharCharChar">
    <w:name w:val="Char Char Char1 Char Char Char Char Char Char"/>
    <w:basedOn w:val="Normal"/>
    <w:rsid w:val="00BE69AD"/>
    <w:rPr>
      <w:rFonts w:ascii="Arial" w:hAnsi="Arial"/>
      <w:sz w:val="22"/>
      <w:szCs w:val="20"/>
      <w:lang w:val="en-AU"/>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ColorfulList-Accent11">
    <w:name w:val="Colorful List - Accent 11"/>
    <w:basedOn w:val="Normal"/>
    <w:rsid w:val="00BE69AD"/>
    <w:pPr>
      <w:widowControl w:val="0"/>
      <w:ind w:left="720"/>
      <w:contextualSpacing/>
    </w:pPr>
    <w:rPr>
      <w:rFonts w:ascii=".VnArial Narrow" w:hAnsi=".VnArial Narrow"/>
      <w:sz w:val="26"/>
      <w:szCs w:val="26"/>
    </w:rPr>
  </w:style>
  <w:style w:type="paragraph" w:customStyle="1" w:styleId="xl38">
    <w:name w:val="xl38"/>
    <w:basedOn w:val="Normal"/>
    <w:rsid w:val="00BE69AD"/>
    <w:pPr>
      <w:pBdr>
        <w:left w:val="single" w:sz="4" w:space="0" w:color="auto"/>
        <w:right w:val="single" w:sz="4" w:space="0" w:color="auto"/>
      </w:pBdr>
      <w:spacing w:before="100" w:beforeAutospacing="1" w:after="100" w:afterAutospacing="1"/>
    </w:pPr>
    <w:rPr>
      <w:sz w:val="24"/>
      <w:szCs w:val="24"/>
    </w:rPr>
  </w:style>
  <w:style w:type="paragraph" w:customStyle="1" w:styleId="sgtoquestion">
    <w:name w:val="sgtoquestion"/>
    <w:basedOn w:val="Normal"/>
    <w:rsid w:val="00BE69AD"/>
    <w:pPr>
      <w:spacing w:before="100" w:beforeAutospacing="1" w:after="100" w:afterAutospacing="1"/>
    </w:pPr>
    <w:rPr>
      <w:sz w:val="24"/>
      <w:szCs w:val="24"/>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Than">
    <w:name w:val="Than"/>
    <w:basedOn w:val="Normal"/>
    <w:rsid w:val="00BE69AD"/>
    <w:pPr>
      <w:ind w:firstLine="720"/>
      <w:jc w:val="both"/>
    </w:pPr>
    <w:rPr>
      <w:lang w:val="vi-VN"/>
    </w:rPr>
  </w:style>
  <w:style w:type="paragraph" w:customStyle="1" w:styleId="giua0">
    <w:name w:val="giua"/>
    <w:basedOn w:val="Normal"/>
    <w:rsid w:val="00BE69AD"/>
    <w:pPr>
      <w:widowControl w:val="0"/>
      <w:spacing w:before="240" w:after="240"/>
      <w:jc w:val="center"/>
    </w:pPr>
    <w:rPr>
      <w:rFonts w:ascii=".VnTimeH" w:hAnsi=".VnTimeH"/>
      <w:sz w:val="24"/>
      <w:szCs w:val="20"/>
    </w:rPr>
  </w:style>
  <w:style w:type="paragraph" w:customStyle="1" w:styleId="3">
    <w:name w:val="3"/>
    <w:basedOn w:val="Normal"/>
    <w:rsid w:val="00BE69AD"/>
    <w:pPr>
      <w:ind w:left="522"/>
      <w:jc w:val="both"/>
    </w:pPr>
    <w:rPr>
      <w:rFonts w:ascii="VNI-Times" w:hAnsi="VNI-Times"/>
      <w:sz w:val="26"/>
      <w:szCs w:val="26"/>
    </w:rPr>
  </w:style>
  <w:style w:type="paragraph" w:styleId="Revision">
    <w:name w:val="Revision"/>
    <w:hidden/>
    <w:semiHidden/>
    <w:rsid w:val="00BE69AD"/>
    <w:rPr>
      <w:rFonts w:ascii=".VnTime" w:hAnsi=".VnTime"/>
      <w:sz w:val="24"/>
      <w:szCs w:val="24"/>
    </w:rPr>
  </w:style>
  <w:style w:type="paragraph" w:customStyle="1" w:styleId="CharChar3CharCharCharCharCharCharCharCharCharCharCharCharChar">
    <w:name w:val="Char Char3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3CharCharCharCharCharCharCharCharCharCharCharCharCharCharCharCharCharCharChar">
    <w:name w:val="Char Char3 Char Char Char Char Char Char Char Char Char Char Char Char Char Char Char Char Char Char Char"/>
    <w:basedOn w:val="Normal"/>
    <w:rsid w:val="00BE69AD"/>
    <w:pPr>
      <w:spacing w:after="160" w:line="240" w:lineRule="exact"/>
    </w:pPr>
    <w:rPr>
      <w:rFonts w:ascii="Verdana" w:hAnsi="Verdana"/>
      <w:sz w:val="20"/>
      <w:szCs w:val="20"/>
    </w:rPr>
  </w:style>
  <w:style w:type="character" w:customStyle="1" w:styleId="pbody1">
    <w:name w:val="pbody1"/>
    <w:rsid w:val="00BE69AD"/>
    <w:rPr>
      <w:rFonts w:ascii="Verdana" w:hAnsi="Verdana" w:cs="Arial" w:hint="default"/>
      <w:color w:val="000000"/>
      <w:sz w:val="15"/>
      <w:szCs w:val="15"/>
    </w:rPr>
  </w:style>
  <w:style w:type="paragraph" w:customStyle="1" w:styleId="CharChar3CharCharCharChar">
    <w:name w:val="Char Char3 Char Char Char Char"/>
    <w:basedOn w:val="Normal"/>
    <w:rsid w:val="00BE69AD"/>
    <w:pPr>
      <w:spacing w:after="160" w:line="240" w:lineRule="exact"/>
    </w:pPr>
    <w:rPr>
      <w:rFonts w:ascii="Verdana" w:hAnsi="Verdana"/>
      <w:sz w:val="20"/>
      <w:szCs w:val="20"/>
    </w:rPr>
  </w:style>
  <w:style w:type="character" w:customStyle="1" w:styleId="FontStyle30">
    <w:name w:val="Font Style30"/>
    <w:rsid w:val="00BE69AD"/>
    <w:rPr>
      <w:rFonts w:ascii="Times New Roman" w:hAnsi="Times New Roman" w:cs="Times New Roman"/>
      <w:b/>
      <w:bCs/>
      <w:color w:val="000000"/>
      <w:sz w:val="26"/>
      <w:szCs w:val="26"/>
    </w:rPr>
  </w:style>
  <w:style w:type="character" w:customStyle="1" w:styleId="normal00200028web0029char1">
    <w:name w:val="normal00200028web0029char1"/>
    <w:basedOn w:val="DefaultParagraphFont"/>
    <w:rsid w:val="00BE69AD"/>
  </w:style>
  <w:style w:type="paragraph" w:customStyle="1" w:styleId="normal-p">
    <w:name w:val="normal-p"/>
    <w:basedOn w:val="Normal"/>
    <w:rsid w:val="00BE69AD"/>
    <w:rPr>
      <w:sz w:val="20"/>
      <w:szCs w:val="20"/>
    </w:rPr>
  </w:style>
  <w:style w:type="character" w:customStyle="1" w:styleId="text1">
    <w:name w:val="text1"/>
    <w:rsid w:val="00BE69AD"/>
    <w:rPr>
      <w:rFonts w:ascii="Arial" w:hAnsi="Arial" w:cs="Arial" w:hint="default"/>
      <w:i w:val="0"/>
      <w:iCs w:val="0"/>
      <w:color w:val="000711"/>
      <w:sz w:val="22"/>
      <w:szCs w:val="22"/>
    </w:rPr>
  </w:style>
  <w:style w:type="paragraph" w:customStyle="1" w:styleId="CharCharCharCharCharCharCharCharCharCharCharChar1CharCharCharCharCharCharCharCharCharCharCharCharCharCharCharCharCharCharCharCharCharCharCharCharCharChar">
    <w:name w:val="Char Char Char Char Char Char Char Char Char Char Char Char1 Char Char Char Char Char Char Char Char Char Char Char 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xl152">
    <w:name w:val="xl15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54">
    <w:name w:val="xl154"/>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5">
    <w:name w:val="xl15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6">
    <w:name w:val="xl15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7">
    <w:name w:val="xl15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58">
    <w:name w:val="xl15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59">
    <w:name w:val="xl15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0">
    <w:name w:val="xl16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61">
    <w:name w:val="xl16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62">
    <w:name w:val="xl16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u w:val="single"/>
    </w:rPr>
  </w:style>
  <w:style w:type="paragraph" w:customStyle="1" w:styleId="xl164">
    <w:name w:val="xl16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65">
    <w:name w:val="xl16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6">
    <w:name w:val="xl16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7">
    <w:name w:val="xl16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68">
    <w:name w:val="xl16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u w:val="single"/>
    </w:rPr>
  </w:style>
  <w:style w:type="paragraph" w:customStyle="1" w:styleId="xl169">
    <w:name w:val="xl16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70">
    <w:name w:val="xl17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71">
    <w:name w:val="xl17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u w:val="single"/>
    </w:rPr>
  </w:style>
  <w:style w:type="paragraph" w:customStyle="1" w:styleId="xl172">
    <w:name w:val="xl17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73">
    <w:name w:val="xl17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4">
    <w:name w:val="xl17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175">
    <w:name w:val="xl17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u w:val="single"/>
    </w:rPr>
  </w:style>
  <w:style w:type="paragraph" w:customStyle="1" w:styleId="xl176">
    <w:name w:val="xl17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77">
    <w:name w:val="xl17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8">
    <w:name w:val="xl17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179">
    <w:name w:val="xl17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u w:val="single"/>
    </w:rPr>
  </w:style>
  <w:style w:type="paragraph" w:customStyle="1" w:styleId="xl180">
    <w:name w:val="xl18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81">
    <w:name w:val="xl18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82">
    <w:name w:val="xl18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183">
    <w:name w:val="xl18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u w:val="single"/>
    </w:rPr>
  </w:style>
  <w:style w:type="paragraph" w:customStyle="1" w:styleId="xl184">
    <w:name w:val="xl18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185">
    <w:name w:val="xl18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6">
    <w:name w:val="xl18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87">
    <w:name w:val="xl18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8">
    <w:name w:val="xl18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89">
    <w:name w:val="xl18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90">
    <w:name w:val="xl19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91">
    <w:name w:val="xl19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2">
    <w:name w:val="xl19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3">
    <w:name w:val="xl19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4">
    <w:name w:val="xl19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18"/>
      <w:szCs w:val="18"/>
    </w:rPr>
  </w:style>
  <w:style w:type="paragraph" w:customStyle="1" w:styleId="xl195">
    <w:name w:val="xl19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6">
    <w:name w:val="xl19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7">
    <w:name w:val="xl19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8">
    <w:name w:val="xl19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99">
    <w:name w:val="xl19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8"/>
      <w:szCs w:val="18"/>
      <w:u w:val="single"/>
    </w:rPr>
  </w:style>
  <w:style w:type="paragraph" w:customStyle="1" w:styleId="xl200">
    <w:name w:val="xl20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201">
    <w:name w:val="xl20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202">
    <w:name w:val="xl20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203">
    <w:name w:val="xl20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204">
    <w:name w:val="xl20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205">
    <w:name w:val="xl20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6">
    <w:name w:val="xl20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207">
    <w:name w:val="xl20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208">
    <w:name w:val="xl20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09">
    <w:name w:val="xl2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210">
    <w:name w:val="xl2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1">
    <w:name w:val="xl2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2">
    <w:name w:val="xl21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3">
    <w:name w:val="xl21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4">
    <w:name w:val="xl21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215">
    <w:name w:val="xl21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216">
    <w:name w:val="xl21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17">
    <w:name w:val="xl21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clearformatting">
    <w:name w:val="clearformatting"/>
    <w:basedOn w:val="Normal"/>
    <w:rsid w:val="00BE69AD"/>
    <w:pPr>
      <w:spacing w:before="100" w:beforeAutospacing="1" w:after="100" w:afterAutospacing="1"/>
    </w:pPr>
    <w:rPr>
      <w:sz w:val="24"/>
      <w:szCs w:val="24"/>
    </w:rPr>
  </w:style>
  <w:style w:type="character" w:customStyle="1" w:styleId="Bodytext1">
    <w:name w:val="Body text_"/>
    <w:link w:val="BodyText10"/>
    <w:rsid w:val="00BE69AD"/>
    <w:rPr>
      <w:sz w:val="27"/>
      <w:szCs w:val="27"/>
      <w:shd w:val="clear" w:color="auto" w:fill="FFFFFF"/>
      <w:lang w:bidi="ar-SA"/>
    </w:rPr>
  </w:style>
  <w:style w:type="paragraph" w:customStyle="1" w:styleId="BodyText10">
    <w:name w:val="Body Text1"/>
    <w:basedOn w:val="Normal"/>
    <w:link w:val="Bodytext1"/>
    <w:rsid w:val="00BE69AD"/>
    <w:pPr>
      <w:widowControl w:val="0"/>
      <w:shd w:val="clear" w:color="auto" w:fill="FFFFFF"/>
      <w:spacing w:before="480" w:line="331" w:lineRule="exact"/>
      <w:jc w:val="both"/>
    </w:pPr>
    <w:rPr>
      <w:sz w:val="27"/>
      <w:szCs w:val="27"/>
      <w:shd w:val="clear" w:color="auto" w:fill="FFFFFF"/>
      <w:lang w:val="x-none" w:eastAsia="x-none"/>
    </w:rPr>
  </w:style>
  <w:style w:type="character" w:customStyle="1" w:styleId="Bodytext20">
    <w:name w:val="Body text (2)_"/>
    <w:link w:val="Bodytext22"/>
    <w:rsid w:val="00BE69AD"/>
    <w:rPr>
      <w:b/>
      <w:bCs/>
      <w:sz w:val="27"/>
      <w:szCs w:val="27"/>
      <w:shd w:val="clear" w:color="auto" w:fill="FFFFFF"/>
      <w:lang w:bidi="ar-SA"/>
    </w:rPr>
  </w:style>
  <w:style w:type="character" w:customStyle="1" w:styleId="Heading10">
    <w:name w:val="Heading #1_"/>
    <w:link w:val="Heading11"/>
    <w:rsid w:val="00BE69AD"/>
    <w:rPr>
      <w:b/>
      <w:bCs/>
      <w:sz w:val="27"/>
      <w:szCs w:val="27"/>
      <w:shd w:val="clear" w:color="auto" w:fill="FFFFFF"/>
      <w:lang w:bidi="ar-SA"/>
    </w:rPr>
  </w:style>
  <w:style w:type="paragraph" w:customStyle="1" w:styleId="Bodytext22">
    <w:name w:val="Body text (2)"/>
    <w:basedOn w:val="Normal"/>
    <w:link w:val="Bodytext20"/>
    <w:rsid w:val="00BE69AD"/>
    <w:pPr>
      <w:widowControl w:val="0"/>
      <w:shd w:val="clear" w:color="auto" w:fill="FFFFFF"/>
      <w:spacing w:line="317" w:lineRule="exact"/>
      <w:jc w:val="both"/>
    </w:pPr>
    <w:rPr>
      <w:b/>
      <w:bCs/>
      <w:sz w:val="27"/>
      <w:szCs w:val="27"/>
      <w:shd w:val="clear" w:color="auto" w:fill="FFFFFF"/>
      <w:lang w:val="x-none" w:eastAsia="x-none"/>
    </w:rPr>
  </w:style>
  <w:style w:type="paragraph" w:customStyle="1" w:styleId="Heading11">
    <w:name w:val="Heading #1"/>
    <w:basedOn w:val="Normal"/>
    <w:link w:val="Heading10"/>
    <w:rsid w:val="00BE69AD"/>
    <w:pPr>
      <w:widowControl w:val="0"/>
      <w:shd w:val="clear" w:color="auto" w:fill="FFFFFF"/>
      <w:spacing w:line="0" w:lineRule="atLeast"/>
      <w:ind w:firstLine="720"/>
      <w:jc w:val="both"/>
      <w:outlineLvl w:val="0"/>
    </w:pPr>
    <w:rPr>
      <w:b/>
      <w:bCs/>
      <w:sz w:val="27"/>
      <w:szCs w:val="27"/>
      <w:shd w:val="clear" w:color="auto" w:fill="FFFFFF"/>
      <w:lang w:val="x-none" w:eastAsia="x-none"/>
    </w:rPr>
  </w:style>
  <w:style w:type="character" w:customStyle="1" w:styleId="Bodytext14ptSpacing0pt">
    <w:name w:val="Body text + 14 pt;Spacing 0 pt"/>
    <w:rsid w:val="00BE69A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paragraph" w:customStyle="1" w:styleId="BodyText23">
    <w:name w:val="Body Text2"/>
    <w:basedOn w:val="Normal"/>
    <w:rsid w:val="00BE69AD"/>
    <w:pPr>
      <w:widowControl w:val="0"/>
      <w:shd w:val="clear" w:color="auto" w:fill="FFFFFF"/>
      <w:spacing w:before="420" w:after="60" w:line="322" w:lineRule="exact"/>
      <w:jc w:val="both"/>
    </w:pPr>
    <w:rPr>
      <w:color w:val="000000"/>
      <w:spacing w:val="-10"/>
      <w:sz w:val="29"/>
      <w:szCs w:val="29"/>
      <w:lang w:val="vi-VN"/>
    </w:rPr>
  </w:style>
  <w:style w:type="character" w:customStyle="1" w:styleId="BodytextItalicSpacing0pt">
    <w:name w:val="Body text + Italic;Spacing 0 pt"/>
    <w:rsid w:val="00BE69AD"/>
    <w:rPr>
      <w:rFonts w:ascii="Times New Roman" w:eastAsia="Times New Roman" w:hAnsi="Times New Roman" w:cs="Times New Roman"/>
      <w:b w:val="0"/>
      <w:bCs w:val="0"/>
      <w:i/>
      <w:iCs/>
      <w:smallCaps w:val="0"/>
      <w:strike w:val="0"/>
      <w:color w:val="000000"/>
      <w:spacing w:val="0"/>
      <w:w w:val="100"/>
      <w:position w:val="0"/>
      <w:sz w:val="29"/>
      <w:szCs w:val="29"/>
      <w:u w:val="none"/>
      <w:lang w:val="vi-VN"/>
    </w:rPr>
  </w:style>
  <w:style w:type="paragraph" w:customStyle="1" w:styleId="6">
    <w:name w:val="6"/>
    <w:basedOn w:val="Normal"/>
    <w:semiHidden/>
    <w:rsid w:val="00BE69AD"/>
    <w:pPr>
      <w:spacing w:before="120" w:after="120" w:line="348" w:lineRule="auto"/>
      <w:jc w:val="both"/>
    </w:pPr>
    <w:rPr>
      <w:rFonts w:ascii=".VnTime" w:hAnsi=".VnTime"/>
      <w:b/>
      <w:iCs/>
      <w:sz w:val="26"/>
      <w:szCs w:val="24"/>
    </w:rPr>
  </w:style>
  <w:style w:type="character" w:customStyle="1" w:styleId="Style32Char">
    <w:name w:val="Style32 Char"/>
    <w:link w:val="Style32"/>
    <w:locked/>
    <w:rsid w:val="00BE69AD"/>
    <w:rPr>
      <w:rFonts w:ascii=".VnArial" w:eastAsia="MS Mincho" w:hAnsi=".VnArial"/>
      <w:b/>
      <w:sz w:val="24"/>
      <w:szCs w:val="24"/>
      <w:lang w:val="pt-BR" w:bidi="ar-SA"/>
    </w:rPr>
  </w:style>
  <w:style w:type="paragraph" w:customStyle="1" w:styleId="Style32">
    <w:name w:val="Style32"/>
    <w:basedOn w:val="Normal"/>
    <w:link w:val="Style32Char"/>
    <w:rsid w:val="00BE69AD"/>
    <w:pPr>
      <w:spacing w:before="120" w:after="120"/>
      <w:jc w:val="center"/>
    </w:pPr>
    <w:rPr>
      <w:rFonts w:ascii=".VnArial" w:eastAsia="MS Mincho" w:hAnsi=".VnArial"/>
      <w:b/>
      <w:sz w:val="24"/>
      <w:szCs w:val="24"/>
      <w:lang w:val="pt-BR"/>
    </w:rPr>
  </w:style>
  <w:style w:type="paragraph" w:customStyle="1" w:styleId="NormalTimesNewRoman">
    <w:name w:val="Normal + Times New Roman"/>
    <w:aliases w:val="14 pt,First line:  0,49&quot;,Line spacing:  Multiple ..."/>
    <w:basedOn w:val="Normal"/>
    <w:rsid w:val="00BE69AD"/>
    <w:pPr>
      <w:spacing w:before="120" w:after="120"/>
      <w:ind w:firstLine="567"/>
      <w:jc w:val="both"/>
    </w:pPr>
    <w:rPr>
      <w:rFonts w:eastAsia="Calibri"/>
      <w:lang w:val="en-GB"/>
    </w:rPr>
  </w:style>
  <w:style w:type="character" w:customStyle="1" w:styleId="NoSpacingChar">
    <w:name w:val="No Spacing Char"/>
    <w:link w:val="NoSpacing"/>
    <w:rsid w:val="00BE69AD"/>
    <w:rPr>
      <w:rFonts w:ascii="Calibri" w:eastAsia="Calibri" w:hAnsi="Calibri"/>
      <w:sz w:val="24"/>
      <w:szCs w:val="32"/>
      <w:lang w:val="en-US" w:eastAsia="en-US" w:bidi="en-US"/>
    </w:rPr>
  </w:style>
  <w:style w:type="character" w:customStyle="1" w:styleId="CharChar10">
    <w:name w:val="Char Char1"/>
    <w:rsid w:val="00BE69AD"/>
    <w:rPr>
      <w:sz w:val="22"/>
      <w:szCs w:val="22"/>
    </w:rPr>
  </w:style>
  <w:style w:type="character" w:customStyle="1" w:styleId="CharChar26">
    <w:name w:val="Char Char26"/>
    <w:rsid w:val="00BE69AD"/>
    <w:rPr>
      <w:sz w:val="28"/>
      <w:szCs w:val="24"/>
      <w:lang w:val="en-US" w:eastAsia="en-US" w:bidi="ar-SA"/>
    </w:rPr>
  </w:style>
  <w:style w:type="character" w:customStyle="1" w:styleId="CharChar5">
    <w:name w:val="Char Char5"/>
    <w:rsid w:val="00BE69AD"/>
    <w:rPr>
      <w:sz w:val="28"/>
      <w:szCs w:val="24"/>
      <w:lang w:val="en-US" w:eastAsia="en-US" w:bidi="ar-SA"/>
    </w:rPr>
  </w:style>
  <w:style w:type="character" w:customStyle="1" w:styleId="CharChar6">
    <w:name w:val="Char Char6"/>
    <w:rsid w:val="00BE69AD"/>
    <w:rPr>
      <w:sz w:val="28"/>
      <w:szCs w:val="24"/>
      <w:lang w:val="en-US" w:eastAsia="en-US" w:bidi="ar-SA"/>
    </w:rPr>
  </w:style>
  <w:style w:type="character" w:customStyle="1" w:styleId="CharChar30">
    <w:name w:val="Char Char3"/>
    <w:rsid w:val="00BE69AD"/>
    <w:rPr>
      <w:sz w:val="24"/>
      <w:szCs w:val="24"/>
      <w:lang w:val="en-US" w:eastAsia="en-US" w:bidi="ar-SA"/>
    </w:rPr>
  </w:style>
  <w:style w:type="character" w:customStyle="1" w:styleId="Bodytext5">
    <w:name w:val="Body text (5)_"/>
    <w:link w:val="Bodytext50"/>
    <w:rsid w:val="00BE69AD"/>
    <w:rPr>
      <w:i/>
      <w:iCs/>
      <w:sz w:val="26"/>
      <w:szCs w:val="26"/>
      <w:shd w:val="clear" w:color="auto" w:fill="FFFFFF"/>
      <w:lang w:bidi="ar-SA"/>
    </w:rPr>
  </w:style>
  <w:style w:type="paragraph" w:customStyle="1" w:styleId="Bodytext50">
    <w:name w:val="Body text (5)"/>
    <w:basedOn w:val="Normal"/>
    <w:link w:val="Bodytext5"/>
    <w:rsid w:val="00BE69AD"/>
    <w:pPr>
      <w:widowControl w:val="0"/>
      <w:shd w:val="clear" w:color="auto" w:fill="FFFFFF"/>
      <w:spacing w:before="420" w:after="420" w:line="0" w:lineRule="atLeast"/>
      <w:jc w:val="both"/>
    </w:pPr>
    <w:rPr>
      <w:i/>
      <w:iCs/>
      <w:sz w:val="26"/>
      <w:szCs w:val="26"/>
      <w:shd w:val="clear" w:color="auto" w:fill="FFFFFF"/>
    </w:rPr>
  </w:style>
  <w:style w:type="paragraph" w:customStyle="1" w:styleId="ThchinChths3008CT-BGDTngy18thng8nm2014caBGiodcvotovnhimvtrngtmcagiodcmmnon">
    <w:name w:val="Thực hiện Chỉ thị số 3008/CT-BGDĐT ngày 18 tháng 8 năm 2014 của Bộ Giáo dục và Đào tạo về nhiệm vụ trọng tâm của giáo dục mầm non"/>
    <w:aliases w:val="giáo dục phổ thông,giáo dục thường xuyên và giáo dục chuyên nghiệp năm học 2014-2015,Ủy ban nhân dân tỉnh chỉ đạo ngành Gi"/>
    <w:basedOn w:val="Normal"/>
    <w:link w:val="ThchinChths3008CT-BGDTngy18thng8nm2014caBGiodcvotovnhimvtrngtmcagiodcmmnonChar"/>
    <w:rsid w:val="00BE69AD"/>
    <w:pPr>
      <w:spacing w:after="120"/>
      <w:ind w:firstLine="720"/>
      <w:jc w:val="both"/>
    </w:pPr>
    <w:rPr>
      <w:color w:val="0000FF"/>
      <w:spacing w:val="14"/>
    </w:rPr>
  </w:style>
  <w:style w:type="character" w:customStyle="1" w:styleId="ThchinChths3008CT-BGDTngy18thng8nm2014caBGiodcvotovnhimvtrngtmcagiodcmmnonChar">
    <w:name w:val="Thực hiện Chỉ thị số 3008/CT-BGDĐT ngày 18 tháng 8 năm 2014 của Bộ Giáo dục và Đào tạo về nhiệm vụ trọng tâm của giáo dục mầm non Char"/>
    <w:aliases w:val="giáo dục phổ thông Char,giáo dục thường xuyên và giáo dục chuyên nghiệp năm học 2014-2015 Char"/>
    <w:link w:val="ThchinChths3008CT-BGDTngy18thng8nm2014caBGiodcvotovnhimvtrngtmcagiodcmmnon"/>
    <w:rsid w:val="00BE69AD"/>
    <w:rPr>
      <w:color w:val="0000FF"/>
      <w:spacing w:val="14"/>
      <w:sz w:val="28"/>
      <w:szCs w:val="28"/>
      <w:lang w:val="en-US" w:eastAsia="en-US" w:bidi="ar-SA"/>
    </w:rPr>
  </w:style>
  <w:style w:type="paragraph" w:customStyle="1" w:styleId="Normal15pt">
    <w:name w:val="Normal + 15 pt"/>
    <w:aliases w:val="Bold,Blue + 14 pt,Not Bold,Auto,Expanded by  0,7 pt + Not Bold..."/>
    <w:basedOn w:val="Normal"/>
    <w:link w:val="Normal15ptChar"/>
    <w:rsid w:val="00BE69AD"/>
    <w:pPr>
      <w:tabs>
        <w:tab w:val="left" w:pos="9000"/>
      </w:tabs>
      <w:spacing w:after="120"/>
      <w:ind w:right="-180" w:firstLine="720"/>
      <w:jc w:val="both"/>
    </w:pPr>
    <w:rPr>
      <w:color w:val="0000FF"/>
    </w:rPr>
  </w:style>
  <w:style w:type="character" w:customStyle="1" w:styleId="Normal15ptChar">
    <w:name w:val="Normal + 15 pt Char"/>
    <w:aliases w:val="Bold Char,Blue + 14 pt Char,Not Bold Char,Auto Char,Expanded by  0 Char,7 pt + Not Bold... Char"/>
    <w:link w:val="Normal15pt"/>
    <w:rsid w:val="00BE69AD"/>
    <w:rPr>
      <w:color w:val="0000FF"/>
      <w:sz w:val="28"/>
      <w:szCs w:val="28"/>
      <w:lang w:val="en-US" w:eastAsia="en-US" w:bidi="ar-SA"/>
    </w:rPr>
  </w:style>
  <w:style w:type="character" w:customStyle="1" w:styleId="05NidungVBChar">
    <w:name w:val="05 Nội dung VB Char"/>
    <w:link w:val="05NidungVB"/>
    <w:locked/>
    <w:rsid w:val="00BE69AD"/>
    <w:rPr>
      <w:sz w:val="28"/>
      <w:szCs w:val="28"/>
      <w:lang w:val="x-none" w:eastAsia="x-none" w:bidi="ar-SA"/>
    </w:rPr>
  </w:style>
  <w:style w:type="character" w:customStyle="1" w:styleId="FontStyle15">
    <w:name w:val="Font Style15"/>
    <w:rsid w:val="00BE69AD"/>
    <w:rPr>
      <w:rFonts w:ascii="Times New Roman" w:hAnsi="Times New Roman"/>
      <w:color w:val="000000"/>
      <w:spacing w:val="-10"/>
      <w:sz w:val="36"/>
    </w:rPr>
  </w:style>
  <w:style w:type="character" w:customStyle="1" w:styleId="Bodytext516pt">
    <w:name w:val="Body text (5) + 16 pt"/>
    <w:aliases w:val="Spacing 0 pt12"/>
    <w:rsid w:val="00BE69AD"/>
    <w:rPr>
      <w:b/>
      <w:spacing w:val="10"/>
      <w:sz w:val="32"/>
    </w:rPr>
  </w:style>
  <w:style w:type="character" w:customStyle="1" w:styleId="iuCharChar">
    <w:name w:val="Điều Char Char"/>
    <w:link w:val="iu"/>
    <w:locked/>
    <w:rsid w:val="00BE69AD"/>
    <w:rPr>
      <w:b/>
      <w:sz w:val="28"/>
      <w:szCs w:val="28"/>
      <w:lang w:bidi="ar-SA"/>
    </w:rPr>
  </w:style>
  <w:style w:type="paragraph" w:customStyle="1" w:styleId="iu">
    <w:name w:val="Điều"/>
    <w:basedOn w:val="Normal"/>
    <w:next w:val="Normal"/>
    <w:link w:val="iuCharChar"/>
    <w:rsid w:val="00BE69AD"/>
    <w:pPr>
      <w:spacing w:before="120" w:after="120"/>
      <w:ind w:firstLine="720"/>
      <w:jc w:val="both"/>
      <w:outlineLvl w:val="1"/>
    </w:pPr>
    <w:rPr>
      <w:b/>
      <w:lang w:val="x-none" w:eastAsia="x-none"/>
    </w:rPr>
  </w:style>
  <w:style w:type="paragraph" w:customStyle="1" w:styleId="CharChar2">
    <w:name w:val="Char Char2"/>
    <w:basedOn w:val="Normal"/>
    <w:semiHidden/>
    <w:rsid w:val="00BE69AD"/>
    <w:pPr>
      <w:spacing w:line="360" w:lineRule="auto"/>
    </w:pPr>
  </w:style>
  <w:style w:type="paragraph" w:customStyle="1" w:styleId="Char0">
    <w:name w:val="Char"/>
    <w:next w:val="Normal"/>
    <w:autoRedefine/>
    <w:rsid w:val="00BE69AD"/>
    <w:pPr>
      <w:spacing w:after="160" w:line="240" w:lineRule="exact"/>
      <w:jc w:val="both"/>
    </w:pPr>
    <w:rPr>
      <w:sz w:val="28"/>
      <w:szCs w:val="22"/>
    </w:rPr>
  </w:style>
  <w:style w:type="paragraph" w:customStyle="1" w:styleId="CharCharCharCharCharCharCharCharCharCharCharCharCharCharChar0">
    <w:name w:val="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1CharCharChar1Char0">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1CharCharCharCharCharCharCharCharCharChar0">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0">
    <w:name w:val="Char Char Char Char Char Char Char Char Char Char"/>
    <w:basedOn w:val="Normal"/>
    <w:next w:val="Normal"/>
    <w:autoRedefine/>
    <w:semiHidden/>
    <w:rsid w:val="00BE69AD"/>
    <w:pPr>
      <w:spacing w:before="120" w:after="120" w:line="312" w:lineRule="auto"/>
      <w:jc w:val="center"/>
    </w:pPr>
  </w:style>
  <w:style w:type="paragraph" w:customStyle="1" w:styleId="CharCharCharCharCharCharCharCharCharCharCharCharChar0">
    <w:name w:val="Char Char Char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customStyle="1" w:styleId="Caption2">
    <w:name w:val="Caption2"/>
    <w:basedOn w:val="Normal"/>
    <w:next w:val="BodyText"/>
    <w:semiHidden/>
    <w:rsid w:val="00BE69AD"/>
    <w:pPr>
      <w:tabs>
        <w:tab w:val="left" w:pos="567"/>
        <w:tab w:val="num" w:pos="1080"/>
      </w:tabs>
      <w:spacing w:line="288" w:lineRule="auto"/>
      <w:ind w:firstLine="720"/>
      <w:jc w:val="both"/>
    </w:pPr>
    <w:rPr>
      <w:sz w:val="27"/>
      <w:szCs w:val="20"/>
    </w:rPr>
  </w:style>
  <w:style w:type="paragraph" w:customStyle="1" w:styleId="CharCharChar1Char0">
    <w:name w:val="Char Char Char1 Char"/>
    <w:basedOn w:val="Normal"/>
    <w:rsid w:val="00BE69AD"/>
    <w:pPr>
      <w:spacing w:after="160" w:line="240" w:lineRule="exact"/>
      <w:jc w:val="center"/>
    </w:pPr>
    <w:rPr>
      <w:rFonts w:ascii="Tahoma" w:eastAsia="PMingLiU" w:hAnsi="Tahoma"/>
      <w:sz w:val="20"/>
      <w:szCs w:val="20"/>
    </w:rPr>
  </w:style>
  <w:style w:type="paragraph" w:customStyle="1" w:styleId="CharCharChar0">
    <w:name w:val="Char Char Char"/>
    <w:basedOn w:val="Normal"/>
    <w:rsid w:val="00BE69AD"/>
    <w:pPr>
      <w:widowControl w:val="0"/>
      <w:jc w:val="both"/>
    </w:pPr>
    <w:rPr>
      <w:rFonts w:eastAsia="SimSun"/>
      <w:kern w:val="2"/>
      <w:sz w:val="24"/>
      <w:szCs w:val="24"/>
      <w:lang w:eastAsia="zh-CN"/>
    </w:rPr>
  </w:style>
  <w:style w:type="paragraph" w:customStyle="1" w:styleId="CharCharCharCharCharCharChar0">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0">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paragraph" w:customStyle="1" w:styleId="CharChar3Char0">
    <w:name w:val="Char Char3 Char"/>
    <w:basedOn w:val="Normal"/>
    <w:rsid w:val="00BE69AD"/>
    <w:pPr>
      <w:spacing w:after="160" w:line="240" w:lineRule="exact"/>
      <w:jc w:val="center"/>
    </w:pPr>
    <w:rPr>
      <w:rFonts w:ascii="Verdana" w:hAnsi="Verdana"/>
      <w:sz w:val="20"/>
      <w:szCs w:val="20"/>
    </w:rPr>
  </w:style>
  <w:style w:type="paragraph" w:customStyle="1" w:styleId="CharChar1CharChar0">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0">
    <w:name w:val="Char1 Char Char Char Char Char Char"/>
    <w:next w:val="Normal"/>
    <w:autoRedefine/>
    <w:semiHidden/>
    <w:rsid w:val="00BE69AD"/>
    <w:pPr>
      <w:spacing w:after="160" w:line="240" w:lineRule="exact"/>
      <w:jc w:val="both"/>
    </w:pPr>
    <w:rPr>
      <w:sz w:val="28"/>
      <w:szCs w:val="22"/>
    </w:rPr>
  </w:style>
  <w:style w:type="character" w:customStyle="1" w:styleId="FontStyle25">
    <w:name w:val="Font Style25"/>
    <w:rsid w:val="004C1FD1"/>
    <w:rPr>
      <w:rFonts w:ascii="Times New Roman" w:hAnsi="Times New Roman" w:cs="Times New Roman"/>
      <w:color w:val="000000"/>
      <w:sz w:val="24"/>
      <w:szCs w:val="24"/>
    </w:rPr>
  </w:style>
  <w:style w:type="character" w:customStyle="1" w:styleId="BodyTextCharCharCharCharChar">
    <w:name w:val="Body Text Char Char Char Char Char"/>
    <w:aliases w:val="Body Text Char Char Char Char Char1,Body Text Char Char Char Char Char2"/>
    <w:rsid w:val="00721240"/>
    <w:rPr>
      <w:sz w:val="28"/>
      <w:szCs w:val="24"/>
    </w:rPr>
  </w:style>
  <w:style w:type="character" w:customStyle="1" w:styleId="Bodytext24">
    <w:name w:val="Body text2"/>
    <w:rsid w:val="004A0B9E"/>
    <w:rPr>
      <w:sz w:val="26"/>
      <w:szCs w:val="26"/>
      <w:shd w:val="clear" w:color="auto" w:fill="FFFFFF"/>
      <w:lang w:bidi="ar-SA"/>
    </w:rPr>
  </w:style>
  <w:style w:type="paragraph" w:customStyle="1" w:styleId="Bodytext11">
    <w:name w:val="Body text1"/>
    <w:basedOn w:val="Normal"/>
    <w:rsid w:val="004A0B9E"/>
    <w:pPr>
      <w:widowControl w:val="0"/>
      <w:shd w:val="clear" w:color="auto" w:fill="FFFFFF"/>
      <w:spacing w:line="240" w:lineRule="atLeast"/>
      <w:jc w:val="right"/>
    </w:pPr>
    <w:rPr>
      <w:sz w:val="26"/>
      <w:szCs w:val="26"/>
    </w:rPr>
  </w:style>
  <w:style w:type="character" w:customStyle="1" w:styleId="Bodytext13">
    <w:name w:val="Body text (13)_"/>
    <w:link w:val="Bodytext131"/>
    <w:rsid w:val="004A0B9E"/>
    <w:rPr>
      <w:sz w:val="26"/>
      <w:szCs w:val="26"/>
      <w:shd w:val="clear" w:color="auto" w:fill="FFFFFF"/>
      <w:lang w:bidi="ar-SA"/>
    </w:rPr>
  </w:style>
  <w:style w:type="paragraph" w:customStyle="1" w:styleId="Bodytext131">
    <w:name w:val="Body text (13)1"/>
    <w:basedOn w:val="Normal"/>
    <w:link w:val="Bodytext13"/>
    <w:rsid w:val="004A0B9E"/>
    <w:pPr>
      <w:widowControl w:val="0"/>
      <w:shd w:val="clear" w:color="auto" w:fill="FFFFFF"/>
      <w:spacing w:after="60" w:line="398" w:lineRule="exact"/>
      <w:jc w:val="both"/>
    </w:pPr>
    <w:rPr>
      <w:sz w:val="26"/>
      <w:szCs w:val="26"/>
      <w:shd w:val="clear" w:color="auto" w:fill="FFFFFF"/>
    </w:rPr>
  </w:style>
  <w:style w:type="paragraph" w:customStyle="1" w:styleId="G">
    <w:name w:val="G"/>
    <w:basedOn w:val="BodyTextIndent2"/>
    <w:rsid w:val="004A0B9E"/>
    <w:pPr>
      <w:spacing w:before="120" w:after="0" w:line="240" w:lineRule="auto"/>
      <w:ind w:left="0" w:right="-1" w:firstLine="567"/>
      <w:jc w:val="both"/>
    </w:pPr>
    <w:rPr>
      <w:rFonts w:ascii="VNI-Times" w:hAnsi="VNI-Times" w:cs="VNI-Times"/>
      <w:sz w:val="26"/>
      <w:szCs w:val="26"/>
    </w:rPr>
  </w:style>
  <w:style w:type="character" w:customStyle="1" w:styleId="Heading20">
    <w:name w:val="Heading #2_"/>
    <w:link w:val="Heading21"/>
    <w:rsid w:val="004A0B9E"/>
    <w:rPr>
      <w:i/>
      <w:iCs/>
      <w:sz w:val="26"/>
      <w:szCs w:val="26"/>
      <w:shd w:val="clear" w:color="auto" w:fill="FFFFFF"/>
      <w:lang w:bidi="ar-SA"/>
    </w:rPr>
  </w:style>
  <w:style w:type="character" w:customStyle="1" w:styleId="Bodytext8">
    <w:name w:val="Body text (8)_"/>
    <w:link w:val="Bodytext80"/>
    <w:rsid w:val="004A0B9E"/>
    <w:rPr>
      <w:shd w:val="clear" w:color="auto" w:fill="FFFFFF"/>
      <w:lang w:bidi="ar-SA"/>
    </w:rPr>
  </w:style>
  <w:style w:type="character" w:customStyle="1" w:styleId="BodyText30">
    <w:name w:val="Body Text3"/>
    <w:rsid w:val="004A0B9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bidi="ar-SA"/>
    </w:rPr>
  </w:style>
  <w:style w:type="paragraph" w:customStyle="1" w:styleId="Heading21">
    <w:name w:val="Heading #2"/>
    <w:basedOn w:val="Normal"/>
    <w:link w:val="Heading20"/>
    <w:rsid w:val="004A0B9E"/>
    <w:pPr>
      <w:widowControl w:val="0"/>
      <w:shd w:val="clear" w:color="auto" w:fill="FFFFFF"/>
      <w:spacing w:line="0" w:lineRule="atLeast"/>
      <w:outlineLvl w:val="1"/>
    </w:pPr>
    <w:rPr>
      <w:i/>
      <w:iCs/>
      <w:sz w:val="26"/>
      <w:szCs w:val="26"/>
      <w:shd w:val="clear" w:color="auto" w:fill="FFFFFF"/>
    </w:rPr>
  </w:style>
  <w:style w:type="paragraph" w:customStyle="1" w:styleId="Bodytext80">
    <w:name w:val="Body text (8)"/>
    <w:basedOn w:val="Normal"/>
    <w:link w:val="Bodytext8"/>
    <w:rsid w:val="004A0B9E"/>
    <w:pPr>
      <w:widowControl w:val="0"/>
      <w:shd w:val="clear" w:color="auto" w:fill="FFFFFF"/>
      <w:spacing w:line="0" w:lineRule="atLeast"/>
    </w:pPr>
    <w:rPr>
      <w:sz w:val="20"/>
      <w:szCs w:val="20"/>
      <w:shd w:val="clear" w:color="auto" w:fill="FFFFFF"/>
    </w:rPr>
  </w:style>
  <w:style w:type="character" w:customStyle="1" w:styleId="Style1Char">
    <w:name w:val="Style1 Char"/>
    <w:link w:val="Style1"/>
    <w:rsid w:val="00247729"/>
    <w:rPr>
      <w:lang w:val="en-US" w:eastAsia="en-US" w:bidi="ar-SA"/>
    </w:rPr>
  </w:style>
  <w:style w:type="paragraph" w:customStyle="1" w:styleId="msonormal0">
    <w:name w:val="msonormal"/>
    <w:basedOn w:val="Normal"/>
    <w:rsid w:val="00F1769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9140">
      <w:bodyDiv w:val="1"/>
      <w:marLeft w:val="0"/>
      <w:marRight w:val="0"/>
      <w:marTop w:val="0"/>
      <w:marBottom w:val="0"/>
      <w:divBdr>
        <w:top w:val="none" w:sz="0" w:space="0" w:color="auto"/>
        <w:left w:val="none" w:sz="0" w:space="0" w:color="auto"/>
        <w:bottom w:val="none" w:sz="0" w:space="0" w:color="auto"/>
        <w:right w:val="none" w:sz="0" w:space="0" w:color="auto"/>
      </w:divBdr>
    </w:div>
    <w:div w:id="68580209">
      <w:bodyDiv w:val="1"/>
      <w:marLeft w:val="0"/>
      <w:marRight w:val="0"/>
      <w:marTop w:val="0"/>
      <w:marBottom w:val="0"/>
      <w:divBdr>
        <w:top w:val="none" w:sz="0" w:space="0" w:color="auto"/>
        <w:left w:val="none" w:sz="0" w:space="0" w:color="auto"/>
        <w:bottom w:val="none" w:sz="0" w:space="0" w:color="auto"/>
        <w:right w:val="none" w:sz="0" w:space="0" w:color="auto"/>
      </w:divBdr>
    </w:div>
    <w:div w:id="1332487131">
      <w:bodyDiv w:val="1"/>
      <w:marLeft w:val="0"/>
      <w:marRight w:val="0"/>
      <w:marTop w:val="0"/>
      <w:marBottom w:val="0"/>
      <w:divBdr>
        <w:top w:val="none" w:sz="0" w:space="0" w:color="auto"/>
        <w:left w:val="none" w:sz="0" w:space="0" w:color="auto"/>
        <w:bottom w:val="none" w:sz="0" w:space="0" w:color="auto"/>
        <w:right w:val="none" w:sz="0" w:space="0" w:color="auto"/>
      </w:divBdr>
    </w:div>
    <w:div w:id="1393578152">
      <w:bodyDiv w:val="1"/>
      <w:marLeft w:val="0"/>
      <w:marRight w:val="0"/>
      <w:marTop w:val="0"/>
      <w:marBottom w:val="0"/>
      <w:divBdr>
        <w:top w:val="none" w:sz="0" w:space="0" w:color="auto"/>
        <w:left w:val="none" w:sz="0" w:space="0" w:color="auto"/>
        <w:bottom w:val="none" w:sz="0" w:space="0" w:color="auto"/>
        <w:right w:val="none" w:sz="0" w:space="0" w:color="auto"/>
      </w:divBdr>
    </w:div>
    <w:div w:id="1453134961">
      <w:bodyDiv w:val="1"/>
      <w:marLeft w:val="0"/>
      <w:marRight w:val="0"/>
      <w:marTop w:val="0"/>
      <w:marBottom w:val="0"/>
      <w:divBdr>
        <w:top w:val="none" w:sz="0" w:space="0" w:color="auto"/>
        <w:left w:val="none" w:sz="0" w:space="0" w:color="auto"/>
        <w:bottom w:val="none" w:sz="0" w:space="0" w:color="auto"/>
        <w:right w:val="none" w:sz="0" w:space="0" w:color="auto"/>
      </w:divBdr>
    </w:div>
    <w:div w:id="1626278835">
      <w:bodyDiv w:val="1"/>
      <w:marLeft w:val="0"/>
      <w:marRight w:val="0"/>
      <w:marTop w:val="0"/>
      <w:marBottom w:val="0"/>
      <w:divBdr>
        <w:top w:val="none" w:sz="0" w:space="0" w:color="auto"/>
        <w:left w:val="none" w:sz="0" w:space="0" w:color="auto"/>
        <w:bottom w:val="none" w:sz="0" w:space="0" w:color="auto"/>
        <w:right w:val="none" w:sz="0" w:space="0" w:color="auto"/>
      </w:divBdr>
    </w:div>
    <w:div w:id="1689062699">
      <w:bodyDiv w:val="1"/>
      <w:marLeft w:val="0"/>
      <w:marRight w:val="0"/>
      <w:marTop w:val="0"/>
      <w:marBottom w:val="0"/>
      <w:divBdr>
        <w:top w:val="none" w:sz="0" w:space="0" w:color="auto"/>
        <w:left w:val="none" w:sz="0" w:space="0" w:color="auto"/>
        <w:bottom w:val="none" w:sz="0" w:space="0" w:color="auto"/>
        <w:right w:val="none" w:sz="0" w:space="0" w:color="auto"/>
      </w:divBdr>
    </w:div>
    <w:div w:id="184223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7DD28-1988-4D36-BF4D-79921005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2B5693-F8EC-4375-A4D8-B9986638E2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FDE2A9-A0B0-4CE1-8BEF-D70800C7E73E}">
  <ds:schemaRefs>
    <ds:schemaRef ds:uri="http://schemas.microsoft.com/sharepoint/v3/contenttype/forms"/>
  </ds:schemaRefs>
</ds:datastoreItem>
</file>

<file path=customXml/itemProps4.xml><?xml version="1.0" encoding="utf-8"?>
<ds:datastoreItem xmlns:ds="http://schemas.openxmlformats.org/officeDocument/2006/customXml" ds:itemID="{A787925B-0C26-424A-A35C-B9145B28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ỦY BAN NHÂN DÂN</vt:lpstr>
    </vt:vector>
  </TitlesOfParts>
  <Company>Tay Ninh</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Tran Anh Tuan</dc:creator>
  <cp:keywords/>
  <dc:description/>
  <cp:lastModifiedBy>4835</cp:lastModifiedBy>
  <cp:revision>27</cp:revision>
  <dcterms:created xsi:type="dcterms:W3CDTF">2023-06-29T04:07:00Z</dcterms:created>
  <dcterms:modified xsi:type="dcterms:W3CDTF">2023-07-27T02:27:00Z</dcterms:modified>
</cp:coreProperties>
</file>